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07" w:rsidRPr="001A26B2" w:rsidRDefault="00643407" w:rsidP="00643407">
      <w:pPr>
        <w:spacing w:line="276" w:lineRule="auto"/>
        <w:ind w:left="2832" w:hanging="2832"/>
        <w:jc w:val="both"/>
        <w:rPr>
          <w:rFonts w:ascii="Cambria" w:hAnsi="Cambria" w:cs="Arial"/>
        </w:rPr>
      </w:pPr>
    </w:p>
    <w:p w:rsidR="00643407" w:rsidRPr="00CE2940" w:rsidRDefault="00643407" w:rsidP="00643407">
      <w:pPr>
        <w:spacing w:line="276" w:lineRule="auto"/>
        <w:ind w:left="2832" w:hanging="2832"/>
        <w:jc w:val="right"/>
        <w:rPr>
          <w:rFonts w:ascii="Cambria" w:hAnsi="Cambria" w:cs="Arial"/>
          <w:b/>
          <w:bCs/>
          <w:sz w:val="28"/>
          <w:szCs w:val="28"/>
        </w:rPr>
      </w:pPr>
      <w:r w:rsidRPr="00CE2940">
        <w:rPr>
          <w:rFonts w:ascii="Cambria" w:hAnsi="Cambria" w:cs="Arial"/>
          <w:b/>
          <w:bCs/>
          <w:sz w:val="28"/>
          <w:szCs w:val="28"/>
        </w:rPr>
        <w:t>Załącznik nr 1  do SIWZ</w:t>
      </w:r>
    </w:p>
    <w:p w:rsidR="00643407" w:rsidRDefault="00643407" w:rsidP="00643407">
      <w:pPr>
        <w:jc w:val="both"/>
        <w:rPr>
          <w:rFonts w:ascii="Cambria" w:hAnsi="Cambria"/>
          <w:b/>
          <w:u w:val="single"/>
        </w:rPr>
      </w:pPr>
      <w:r w:rsidRPr="009F16FF">
        <w:rPr>
          <w:rFonts w:ascii="Cambria" w:hAnsi="Cambria"/>
          <w:b/>
          <w:u w:val="single"/>
        </w:rPr>
        <w:t xml:space="preserve">Opis przedmiotu zamówienia: </w:t>
      </w:r>
    </w:p>
    <w:p w:rsidR="00643407" w:rsidRDefault="00643407" w:rsidP="00643407">
      <w:pPr>
        <w:jc w:val="both"/>
        <w:rPr>
          <w:rFonts w:ascii="Cambria" w:eastAsia="Arial" w:hAnsi="Cambria" w:cs="Arial"/>
          <w:b/>
        </w:rPr>
      </w:pPr>
      <w:r w:rsidRPr="00D36915">
        <w:rPr>
          <w:rFonts w:ascii="Cambria" w:eastAsia="Arial" w:hAnsi="Cambria" w:cs="Arial"/>
          <w:b/>
        </w:rPr>
        <w:t>„Przebudowa ulicy Robotniczej, Jeziornej i Klubowej w Augustowie w ramach zadania pn.: „Rozwój sieci dróg miejskich - przebudowa ulicy Robotniczej, Jeziornej, Lipowej, Klubowej”.</w:t>
      </w:r>
    </w:p>
    <w:p w:rsidR="00643407" w:rsidRPr="003278F0" w:rsidRDefault="00643407" w:rsidP="00643407">
      <w:pPr>
        <w:rPr>
          <w:b/>
        </w:rPr>
      </w:pPr>
      <w:r w:rsidRPr="003278F0">
        <w:rPr>
          <w:b/>
        </w:rPr>
        <w:t xml:space="preserve">1. </w:t>
      </w:r>
      <w:r w:rsidRPr="003278F0">
        <w:rPr>
          <w:b/>
          <w:snapToGrid w:val="0"/>
        </w:rPr>
        <w:t>Przebudowa ulicy Robotniczej w Augustowie</w:t>
      </w:r>
      <w:r w:rsidRPr="003278F0">
        <w:rPr>
          <w:b/>
        </w:rPr>
        <w:t>.</w:t>
      </w:r>
    </w:p>
    <w:p w:rsidR="00643407" w:rsidRDefault="00643407" w:rsidP="00643407">
      <w:pPr>
        <w:autoSpaceDE w:val="0"/>
        <w:autoSpaceDN w:val="0"/>
        <w:adjustRightInd w:val="0"/>
        <w:rPr>
          <w:rFonts w:eastAsia="SimSun"/>
          <w:lang w:eastAsia="zh-CN"/>
        </w:rPr>
      </w:pPr>
      <w:r>
        <w:rPr>
          <w:rFonts w:eastAsia="SimSun"/>
          <w:lang w:eastAsia="zh-CN"/>
        </w:rPr>
        <w:t>Przedmiotem zamówienia są roboty budowlane:</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wykonanie robót ziemnych;</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budowę</w:t>
      </w:r>
      <w:r>
        <w:rPr>
          <w:rFonts w:eastAsia="SimSun"/>
          <w:lang w:eastAsia="zh-CN"/>
        </w:rPr>
        <w:t xml:space="preserve"> systemu kanalizacji deszczowej,</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wycinki drzew i krzewów,</w:t>
      </w:r>
    </w:p>
    <w:p w:rsidR="00643407"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wykonanie koryta pod warstwy nawierzchni</w:t>
      </w:r>
    </w:p>
    <w:p w:rsidR="00643407" w:rsidRPr="0088752E"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wykonanie podbudowy i nawierzchni jezdni, wjazdów i chodników</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budowę ulicy o</w:t>
      </w:r>
      <w:r>
        <w:rPr>
          <w:rFonts w:eastAsia="SimSun"/>
          <w:lang w:eastAsia="zh-CN"/>
        </w:rPr>
        <w:t xml:space="preserve"> nawierzchni bitumicznej</w:t>
      </w:r>
      <w:r w:rsidRPr="0088752E">
        <w:rPr>
          <w:rFonts w:eastAsia="SimSun"/>
          <w:lang w:eastAsia="zh-CN"/>
        </w:rPr>
        <w:t>,</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t>
      </w:r>
      <w:r>
        <w:rPr>
          <w:rFonts w:eastAsia="SimSun"/>
          <w:lang w:eastAsia="zh-CN"/>
        </w:rPr>
        <w:t xml:space="preserve">wykonanie </w:t>
      </w:r>
      <w:r w:rsidRPr="0088752E">
        <w:rPr>
          <w:rFonts w:eastAsia="SimSun"/>
          <w:lang w:eastAsia="zh-CN"/>
        </w:rPr>
        <w:t>wlotów skrzyżowań z innymi drogami,</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wykonanie nawierzchni zjazdów indywidualn</w:t>
      </w:r>
      <w:r>
        <w:rPr>
          <w:rFonts w:eastAsia="SimSun"/>
          <w:lang w:eastAsia="zh-CN"/>
        </w:rPr>
        <w:t>ych i publicznych z kostki betonowej</w:t>
      </w:r>
      <w:r w:rsidRPr="0088752E">
        <w:rPr>
          <w:rFonts w:eastAsia="SimSun"/>
          <w:lang w:eastAsia="zh-CN"/>
        </w:rPr>
        <w:t>,</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przebudowę istniejących oraz budowę nowych urządzeń oświetlenia</w:t>
      </w:r>
      <w:r>
        <w:rPr>
          <w:rFonts w:eastAsia="SimSun"/>
          <w:lang w:eastAsia="zh-CN"/>
        </w:rPr>
        <w:t xml:space="preserve"> </w:t>
      </w:r>
      <w:r w:rsidRPr="0088752E">
        <w:rPr>
          <w:rFonts w:eastAsia="SimSun"/>
          <w:lang w:eastAsia="zh-CN"/>
        </w:rPr>
        <w:t>drogowego,</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przebudowę istniejących oraz budowę nowych urządzeń </w:t>
      </w:r>
      <w:r>
        <w:rPr>
          <w:rFonts w:eastAsia="SimSun"/>
          <w:lang w:eastAsia="zh-CN"/>
        </w:rPr>
        <w:t>teletechnicznych</w:t>
      </w:r>
      <w:r w:rsidRPr="0088752E">
        <w:rPr>
          <w:rFonts w:eastAsia="SimSun"/>
          <w:lang w:eastAsia="zh-CN"/>
        </w:rPr>
        <w:t>,</w:t>
      </w:r>
    </w:p>
    <w:p w:rsidR="00643407" w:rsidRPr="0088752E"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zagospodarowanie terenu budowy wraz z tymczasowymi obiektami budowlanymi wykonawcy niezbędnymi do prowadzenia robót budowlano-montażowych.</w:t>
      </w:r>
    </w:p>
    <w:p w:rsidR="00643407" w:rsidRPr="0088752E" w:rsidRDefault="00643407" w:rsidP="00643407">
      <w:pPr>
        <w:jc w:val="both"/>
        <w:rPr>
          <w:b/>
        </w:rPr>
      </w:pPr>
      <w:r>
        <w:rPr>
          <w:rFonts w:eastAsia="SimSun"/>
          <w:lang w:eastAsia="zh-CN"/>
        </w:rPr>
        <w:t>-</w:t>
      </w:r>
      <w:r w:rsidRPr="0088752E">
        <w:rPr>
          <w:rFonts w:eastAsia="SimSun"/>
          <w:lang w:eastAsia="zh-CN"/>
        </w:rPr>
        <w:t xml:space="preserve"> wykonanie oznakowania pionowego i poziomego.</w:t>
      </w:r>
    </w:p>
    <w:p w:rsidR="00643407" w:rsidRPr="003278F0" w:rsidRDefault="00643407" w:rsidP="00643407">
      <w:pPr>
        <w:rPr>
          <w:b/>
        </w:rPr>
      </w:pPr>
    </w:p>
    <w:p w:rsidR="00643407" w:rsidRPr="003278F0" w:rsidRDefault="00643407" w:rsidP="00643407">
      <w:pPr>
        <w:rPr>
          <w:b/>
        </w:rPr>
      </w:pPr>
      <w:r w:rsidRPr="003278F0">
        <w:rPr>
          <w:b/>
        </w:rPr>
        <w:t xml:space="preserve">2. </w:t>
      </w:r>
      <w:r w:rsidRPr="003278F0">
        <w:rPr>
          <w:b/>
          <w:snapToGrid w:val="0"/>
        </w:rPr>
        <w:t>Przebudowa ulicy Jeziornej</w:t>
      </w:r>
      <w:r w:rsidRPr="003278F0">
        <w:rPr>
          <w:b/>
        </w:rPr>
        <w:t xml:space="preserve"> w Augustowie.</w:t>
      </w:r>
    </w:p>
    <w:p w:rsidR="00643407" w:rsidRDefault="00643407" w:rsidP="00643407">
      <w:pPr>
        <w:autoSpaceDE w:val="0"/>
        <w:autoSpaceDN w:val="0"/>
        <w:adjustRightInd w:val="0"/>
        <w:rPr>
          <w:rFonts w:eastAsia="SimSun"/>
          <w:lang w:eastAsia="zh-CN"/>
        </w:rPr>
      </w:pPr>
      <w:r>
        <w:rPr>
          <w:rFonts w:eastAsia="SimSun"/>
          <w:lang w:eastAsia="zh-CN"/>
        </w:rPr>
        <w:t>Przedmiotem zamówienia są roboty budowlane:</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wykonanie robót ziemnych;</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budowę</w:t>
      </w:r>
      <w:r>
        <w:rPr>
          <w:rFonts w:eastAsia="SimSun"/>
          <w:lang w:eastAsia="zh-CN"/>
        </w:rPr>
        <w:t xml:space="preserve"> systemu kanalizacji deszczowej,</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wycinki drzew i krzewów,</w:t>
      </w:r>
    </w:p>
    <w:p w:rsidR="00643407"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wykonanie koryta pod warstwy nawierzchni</w:t>
      </w:r>
    </w:p>
    <w:p w:rsidR="00643407" w:rsidRPr="0088752E"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wykonanie podbudowy i nawierzchni jezdni, wjazdów i chodników</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budowę ulicy o</w:t>
      </w:r>
      <w:r>
        <w:rPr>
          <w:rFonts w:eastAsia="SimSun"/>
          <w:lang w:eastAsia="zh-CN"/>
        </w:rPr>
        <w:t xml:space="preserve"> nawierzchni bitumicznej</w:t>
      </w:r>
      <w:r w:rsidRPr="0088752E">
        <w:rPr>
          <w:rFonts w:eastAsia="SimSun"/>
          <w:lang w:eastAsia="zh-CN"/>
        </w:rPr>
        <w:t>,</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t>
      </w:r>
      <w:r>
        <w:rPr>
          <w:rFonts w:eastAsia="SimSun"/>
          <w:lang w:eastAsia="zh-CN"/>
        </w:rPr>
        <w:t xml:space="preserve">wykonanie </w:t>
      </w:r>
      <w:r w:rsidRPr="0088752E">
        <w:rPr>
          <w:rFonts w:eastAsia="SimSun"/>
          <w:lang w:eastAsia="zh-CN"/>
        </w:rPr>
        <w:t>wlotów skrzyżowań z innymi drogami,</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wykonanie nawierzchni zjazdów indywidualn</w:t>
      </w:r>
      <w:r>
        <w:rPr>
          <w:rFonts w:eastAsia="SimSun"/>
          <w:lang w:eastAsia="zh-CN"/>
        </w:rPr>
        <w:t>ych i publicznych z kostki betonowej</w:t>
      </w:r>
      <w:r w:rsidRPr="0088752E">
        <w:rPr>
          <w:rFonts w:eastAsia="SimSun"/>
          <w:lang w:eastAsia="zh-CN"/>
        </w:rPr>
        <w:t>,</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przebudowę istniejących oraz budowę nowych urządzeń oświetlenia</w:t>
      </w:r>
      <w:r>
        <w:rPr>
          <w:rFonts w:eastAsia="SimSun"/>
          <w:lang w:eastAsia="zh-CN"/>
        </w:rPr>
        <w:t xml:space="preserve"> </w:t>
      </w:r>
      <w:r w:rsidRPr="0088752E">
        <w:rPr>
          <w:rFonts w:eastAsia="SimSun"/>
          <w:lang w:eastAsia="zh-CN"/>
        </w:rPr>
        <w:t>drogowego,</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przebudowę istniejących oraz budowę nowych urządzeń </w:t>
      </w:r>
      <w:r>
        <w:rPr>
          <w:rFonts w:eastAsia="SimSun"/>
          <w:lang w:eastAsia="zh-CN"/>
        </w:rPr>
        <w:t>teletechnicznych</w:t>
      </w:r>
      <w:r w:rsidRPr="0088752E">
        <w:rPr>
          <w:rFonts w:eastAsia="SimSun"/>
          <w:lang w:eastAsia="zh-CN"/>
        </w:rPr>
        <w:t>,</w:t>
      </w:r>
    </w:p>
    <w:p w:rsidR="00643407" w:rsidRPr="0088752E"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zagospodarowanie terenu budowy wraz z tymczasowymi obiektami budowlanymi wykonawcy niezbędnymi do prowadzenia robót budowlano-montażowych.</w:t>
      </w:r>
    </w:p>
    <w:p w:rsidR="00643407" w:rsidRPr="0088752E" w:rsidRDefault="00643407" w:rsidP="00643407">
      <w:pPr>
        <w:jc w:val="both"/>
        <w:rPr>
          <w:b/>
        </w:rPr>
      </w:pPr>
      <w:r>
        <w:rPr>
          <w:rFonts w:eastAsia="SimSun"/>
          <w:lang w:eastAsia="zh-CN"/>
        </w:rPr>
        <w:t>-</w:t>
      </w:r>
      <w:r w:rsidRPr="0088752E">
        <w:rPr>
          <w:rFonts w:eastAsia="SimSun"/>
          <w:lang w:eastAsia="zh-CN"/>
        </w:rPr>
        <w:t xml:space="preserve"> wykonanie oznakowania pionowego i poziomego.</w:t>
      </w:r>
    </w:p>
    <w:p w:rsidR="00643407" w:rsidRPr="003278F0" w:rsidRDefault="00643407" w:rsidP="00643407">
      <w:pPr>
        <w:rPr>
          <w:b/>
        </w:rPr>
      </w:pPr>
    </w:p>
    <w:p w:rsidR="00643407" w:rsidRPr="003278F0" w:rsidRDefault="00643407" w:rsidP="00643407">
      <w:pPr>
        <w:rPr>
          <w:b/>
        </w:rPr>
      </w:pPr>
      <w:r w:rsidRPr="003278F0">
        <w:rPr>
          <w:b/>
        </w:rPr>
        <w:t xml:space="preserve">3. </w:t>
      </w:r>
      <w:r w:rsidRPr="003278F0">
        <w:rPr>
          <w:b/>
          <w:snapToGrid w:val="0"/>
        </w:rPr>
        <w:t>Przebudowa ulicy Klubowej w Augustowie</w:t>
      </w:r>
      <w:r w:rsidRPr="003278F0">
        <w:rPr>
          <w:b/>
        </w:rPr>
        <w:t>.</w:t>
      </w:r>
    </w:p>
    <w:p w:rsidR="00643407" w:rsidRDefault="00643407" w:rsidP="00643407">
      <w:pPr>
        <w:autoSpaceDE w:val="0"/>
        <w:autoSpaceDN w:val="0"/>
        <w:adjustRightInd w:val="0"/>
        <w:rPr>
          <w:rFonts w:eastAsia="SimSun"/>
          <w:lang w:eastAsia="zh-CN"/>
        </w:rPr>
      </w:pPr>
      <w:r>
        <w:rPr>
          <w:rFonts w:eastAsia="SimSun"/>
          <w:lang w:eastAsia="zh-CN"/>
        </w:rPr>
        <w:t>Przedmiotem zamówienia są roboty budowlane:</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wykonanie robót ziemnych;</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budowę</w:t>
      </w:r>
      <w:r>
        <w:rPr>
          <w:rFonts w:eastAsia="SimSun"/>
          <w:lang w:eastAsia="zh-CN"/>
        </w:rPr>
        <w:t xml:space="preserve"> systemu kanalizacji deszczowej,</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wycinki drzew i krzewów,</w:t>
      </w:r>
    </w:p>
    <w:p w:rsidR="00643407"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wykonanie koryta pod warstwy nawierzchni</w:t>
      </w:r>
    </w:p>
    <w:p w:rsidR="00643407" w:rsidRPr="0088752E" w:rsidRDefault="00643407" w:rsidP="00643407">
      <w:pPr>
        <w:autoSpaceDE w:val="0"/>
        <w:autoSpaceDN w:val="0"/>
        <w:adjustRightInd w:val="0"/>
        <w:jc w:val="both"/>
        <w:rPr>
          <w:rFonts w:eastAsia="SimSun"/>
          <w:lang w:eastAsia="zh-CN"/>
        </w:rPr>
      </w:pPr>
      <w:r>
        <w:rPr>
          <w:rFonts w:eastAsia="SimSun"/>
          <w:lang w:eastAsia="zh-CN"/>
        </w:rPr>
        <w:t xml:space="preserve">- </w:t>
      </w:r>
      <w:r w:rsidRPr="0019032A">
        <w:t>wykonanie podbudowy i nawierzchni jezdni, wjazdów i chodników</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budowę ulicy o</w:t>
      </w:r>
      <w:r>
        <w:rPr>
          <w:rFonts w:eastAsia="SimSun"/>
          <w:lang w:eastAsia="zh-CN"/>
        </w:rPr>
        <w:t xml:space="preserve"> nawierzchni bitumicznej</w:t>
      </w:r>
      <w:r w:rsidRPr="0088752E">
        <w:rPr>
          <w:rFonts w:eastAsia="SimSun"/>
          <w:lang w:eastAsia="zh-CN"/>
        </w:rPr>
        <w:t>,</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t>
      </w:r>
      <w:r>
        <w:rPr>
          <w:rFonts w:eastAsia="SimSun"/>
          <w:lang w:eastAsia="zh-CN"/>
        </w:rPr>
        <w:t xml:space="preserve">wykonanie </w:t>
      </w:r>
      <w:r w:rsidRPr="0088752E">
        <w:rPr>
          <w:rFonts w:eastAsia="SimSun"/>
          <w:lang w:eastAsia="zh-CN"/>
        </w:rPr>
        <w:t>wlotów skrzyżowań z innymi drogami,</w:t>
      </w:r>
    </w:p>
    <w:p w:rsidR="00643407" w:rsidRPr="0088752E"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wykonanie nawierzchni zjazdów indywidualn</w:t>
      </w:r>
      <w:r>
        <w:rPr>
          <w:rFonts w:eastAsia="SimSun"/>
          <w:lang w:eastAsia="zh-CN"/>
        </w:rPr>
        <w:t>ych i publicznych z kostki betonowej</w:t>
      </w:r>
      <w:r w:rsidRPr="0088752E">
        <w:rPr>
          <w:rFonts w:eastAsia="SimSun"/>
          <w:lang w:eastAsia="zh-CN"/>
        </w:rPr>
        <w:t>,</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przebudowę istniejących oraz budowę nowych urządzeń oświetlenia</w:t>
      </w:r>
      <w:r>
        <w:rPr>
          <w:rFonts w:eastAsia="SimSun"/>
          <w:lang w:eastAsia="zh-CN"/>
        </w:rPr>
        <w:t xml:space="preserve"> </w:t>
      </w:r>
      <w:r w:rsidRPr="0088752E">
        <w:rPr>
          <w:rFonts w:eastAsia="SimSun"/>
          <w:lang w:eastAsia="zh-CN"/>
        </w:rPr>
        <w:t>drogowego,</w:t>
      </w:r>
    </w:p>
    <w:p w:rsidR="00643407" w:rsidRDefault="00643407" w:rsidP="00643407">
      <w:pPr>
        <w:autoSpaceDE w:val="0"/>
        <w:autoSpaceDN w:val="0"/>
        <w:adjustRightInd w:val="0"/>
        <w:jc w:val="both"/>
        <w:rPr>
          <w:rFonts w:eastAsia="SimSun"/>
          <w:lang w:eastAsia="zh-CN"/>
        </w:rPr>
      </w:pPr>
      <w:r>
        <w:rPr>
          <w:rFonts w:eastAsia="SimSun"/>
          <w:lang w:eastAsia="zh-CN"/>
        </w:rPr>
        <w:t>-</w:t>
      </w:r>
      <w:r w:rsidRPr="0088752E">
        <w:rPr>
          <w:rFonts w:eastAsia="SimSun"/>
          <w:lang w:eastAsia="zh-CN"/>
        </w:rPr>
        <w:t xml:space="preserve"> przebudowę istniejących oraz budowę nowych urządzeń </w:t>
      </w:r>
      <w:r>
        <w:rPr>
          <w:rFonts w:eastAsia="SimSun"/>
          <w:lang w:eastAsia="zh-CN"/>
        </w:rPr>
        <w:t>teletechnicznych</w:t>
      </w:r>
      <w:r w:rsidRPr="0088752E">
        <w:rPr>
          <w:rFonts w:eastAsia="SimSun"/>
          <w:lang w:eastAsia="zh-CN"/>
        </w:rPr>
        <w:t>,</w:t>
      </w:r>
    </w:p>
    <w:p w:rsidR="00643407" w:rsidRPr="0088752E" w:rsidRDefault="00643407" w:rsidP="00643407">
      <w:pPr>
        <w:autoSpaceDE w:val="0"/>
        <w:autoSpaceDN w:val="0"/>
        <w:adjustRightInd w:val="0"/>
        <w:jc w:val="both"/>
        <w:rPr>
          <w:rFonts w:eastAsia="SimSun"/>
          <w:lang w:eastAsia="zh-CN"/>
        </w:rPr>
      </w:pPr>
      <w:r>
        <w:rPr>
          <w:rFonts w:eastAsia="SimSun"/>
          <w:lang w:eastAsia="zh-CN"/>
        </w:rPr>
        <w:lastRenderedPageBreak/>
        <w:t xml:space="preserve">- </w:t>
      </w:r>
      <w:r w:rsidRPr="0019032A">
        <w:t>zagospodarowanie terenu budowy wraz z tymczasowymi obiektami budowlanymi wykonawcy niezbędnymi do prowadzenia robót budowlano-montażowych.</w:t>
      </w:r>
    </w:p>
    <w:p w:rsidR="00643407" w:rsidRPr="0088752E" w:rsidRDefault="00643407" w:rsidP="00643407">
      <w:pPr>
        <w:jc w:val="both"/>
        <w:rPr>
          <w:b/>
        </w:rPr>
      </w:pPr>
      <w:r>
        <w:rPr>
          <w:rFonts w:eastAsia="SimSun"/>
          <w:lang w:eastAsia="zh-CN"/>
        </w:rPr>
        <w:t>-</w:t>
      </w:r>
      <w:r w:rsidRPr="0088752E">
        <w:rPr>
          <w:rFonts w:eastAsia="SimSun"/>
          <w:lang w:eastAsia="zh-CN"/>
        </w:rPr>
        <w:t xml:space="preserve"> wykonanie oznakowania pionowego i poziomego.</w:t>
      </w:r>
    </w:p>
    <w:p w:rsidR="00643407" w:rsidRDefault="00643407" w:rsidP="00643407">
      <w:pPr>
        <w:jc w:val="both"/>
        <w:rPr>
          <w:b/>
        </w:rPr>
      </w:pPr>
    </w:p>
    <w:p w:rsidR="00643407" w:rsidRPr="0019032A" w:rsidRDefault="00643407" w:rsidP="00643407">
      <w:pPr>
        <w:jc w:val="both"/>
        <w:rPr>
          <w:b/>
        </w:rPr>
      </w:pPr>
    </w:p>
    <w:p w:rsidR="00643407" w:rsidRPr="0019032A" w:rsidRDefault="00643407" w:rsidP="00267E72">
      <w:pPr>
        <w:pStyle w:val="Akapitzlist1"/>
        <w:numPr>
          <w:ilvl w:val="1"/>
          <w:numId w:val="75"/>
        </w:numPr>
        <w:spacing w:after="0"/>
        <w:ind w:left="426" w:hanging="426"/>
        <w:jc w:val="both"/>
        <w:rPr>
          <w:rFonts w:ascii="Times New Roman" w:hAnsi="Times New Roman" w:cs="Times New Roman"/>
          <w:sz w:val="24"/>
          <w:szCs w:val="24"/>
        </w:rPr>
      </w:pPr>
      <w:r w:rsidRPr="0019032A">
        <w:rPr>
          <w:rFonts w:ascii="Times New Roman" w:hAnsi="Times New Roman" w:cs="Times New Roman"/>
          <w:sz w:val="24"/>
          <w:szCs w:val="24"/>
        </w:rPr>
        <w:t>Specyfikacja działań Wykonawcy robót budowlanych:</w:t>
      </w:r>
    </w:p>
    <w:p w:rsidR="00643407" w:rsidRPr="0019032A" w:rsidRDefault="00643407" w:rsidP="00267E72">
      <w:pPr>
        <w:pStyle w:val="Akapitzlist1"/>
        <w:numPr>
          <w:ilvl w:val="0"/>
          <w:numId w:val="74"/>
        </w:numPr>
        <w:tabs>
          <w:tab w:val="clear" w:pos="720"/>
          <w:tab w:val="num" w:pos="0"/>
        </w:tabs>
        <w:spacing w:after="0"/>
        <w:ind w:left="426" w:hanging="284"/>
        <w:jc w:val="both"/>
        <w:rPr>
          <w:rFonts w:ascii="Times New Roman" w:hAnsi="Times New Roman" w:cs="Times New Roman"/>
          <w:sz w:val="24"/>
          <w:szCs w:val="24"/>
        </w:rPr>
      </w:pPr>
      <w:r w:rsidRPr="0019032A">
        <w:rPr>
          <w:rFonts w:ascii="Times New Roman" w:hAnsi="Times New Roman" w:cs="Times New Roman"/>
          <w:sz w:val="24"/>
          <w:szCs w:val="24"/>
        </w:rPr>
        <w:t xml:space="preserve">prowadzenie robót budowlanych zgodnie z obowiązującymi przepisami, </w:t>
      </w:r>
    </w:p>
    <w:p w:rsidR="00643407" w:rsidRPr="0019032A" w:rsidRDefault="00643407" w:rsidP="00267E72">
      <w:pPr>
        <w:pStyle w:val="Akapitzlist1"/>
        <w:numPr>
          <w:ilvl w:val="0"/>
          <w:numId w:val="74"/>
        </w:numPr>
        <w:tabs>
          <w:tab w:val="clear" w:pos="720"/>
          <w:tab w:val="num" w:pos="0"/>
        </w:tabs>
        <w:spacing w:after="0"/>
        <w:ind w:left="426" w:hanging="284"/>
        <w:jc w:val="both"/>
        <w:rPr>
          <w:rFonts w:ascii="Times New Roman" w:hAnsi="Times New Roman" w:cs="Times New Roman"/>
          <w:sz w:val="24"/>
          <w:szCs w:val="24"/>
        </w:rPr>
      </w:pPr>
      <w:r w:rsidRPr="0019032A">
        <w:rPr>
          <w:rFonts w:ascii="Times New Roman" w:hAnsi="Times New Roman" w:cs="Times New Roman"/>
          <w:sz w:val="24"/>
          <w:szCs w:val="24"/>
        </w:rPr>
        <w:t xml:space="preserve">wykonanie planu bezpieczeństwa i ochrony zdrowia, harmonogramu rzeczowo-finansowego, </w:t>
      </w:r>
    </w:p>
    <w:p w:rsidR="00643407" w:rsidRPr="0019032A" w:rsidRDefault="00643407" w:rsidP="00267E72">
      <w:pPr>
        <w:pStyle w:val="Akapitzlist1"/>
        <w:numPr>
          <w:ilvl w:val="0"/>
          <w:numId w:val="74"/>
        </w:numPr>
        <w:tabs>
          <w:tab w:val="clear" w:pos="720"/>
          <w:tab w:val="num" w:pos="0"/>
        </w:tabs>
        <w:spacing w:after="0"/>
        <w:ind w:left="426" w:hanging="284"/>
        <w:jc w:val="both"/>
        <w:rPr>
          <w:rFonts w:ascii="Times New Roman" w:hAnsi="Times New Roman" w:cs="Times New Roman"/>
          <w:sz w:val="24"/>
          <w:szCs w:val="24"/>
        </w:rPr>
      </w:pPr>
      <w:r w:rsidRPr="0019032A">
        <w:rPr>
          <w:rFonts w:ascii="Times New Roman" w:hAnsi="Times New Roman" w:cs="Times New Roman"/>
          <w:sz w:val="24"/>
          <w:szCs w:val="24"/>
        </w:rPr>
        <w:t xml:space="preserve">wykonanie prac zabezpieczających teren budowy z istniejącą infrastrukturą zewnętrzną, przed ujemnymi skutkami prowadzonych robót podstawowych zgodnie </w:t>
      </w:r>
      <w:r>
        <w:rPr>
          <w:rFonts w:ascii="Times New Roman" w:hAnsi="Times New Roman" w:cs="Times New Roman"/>
          <w:sz w:val="24"/>
          <w:szCs w:val="24"/>
        </w:rPr>
        <w:t xml:space="preserve">                                 </w:t>
      </w:r>
      <w:r w:rsidRPr="0019032A">
        <w:rPr>
          <w:rFonts w:ascii="Times New Roman" w:hAnsi="Times New Roman" w:cs="Times New Roman"/>
          <w:sz w:val="24"/>
          <w:szCs w:val="24"/>
        </w:rPr>
        <w:t xml:space="preserve">z przedstawionym zakresem rzeczowym wg. przedmiaru robót. Wykonanie prac koordynacyjnych z administratorami istniejących i projektowanych urządzeń własnych, obcych: drogi, place, urządzenia energetyczne, telekomunikacyjne, sanitarno – wodociągowe, i właścicielami nieruchomości (PGE Dystrybucja S.A. Oddział Białystok Rejon Energetyczny Suwałki, Telekomunikacja Polska S.A. Obszar Pionu Sieci </w:t>
      </w:r>
      <w:r>
        <w:rPr>
          <w:rFonts w:ascii="Times New Roman" w:hAnsi="Times New Roman" w:cs="Times New Roman"/>
          <w:sz w:val="24"/>
          <w:szCs w:val="24"/>
        </w:rPr>
        <w:t xml:space="preserve">               </w:t>
      </w:r>
      <w:r w:rsidRPr="0019032A">
        <w:rPr>
          <w:rFonts w:ascii="Times New Roman" w:hAnsi="Times New Roman" w:cs="Times New Roman"/>
          <w:sz w:val="24"/>
          <w:szCs w:val="24"/>
        </w:rPr>
        <w:t>w Suwałkach, Wodociągi, Kanalizacje Miejskie Sp. z o.o. w Augustowie, Urząd Miejski w Augustowie). Szczegółowy zakres rzeczowy poszczególnych robót budowlano - montażowych określają: dokumentacja techniczna z przedmiarami robót, SIWZ, Specyfikacje Techniczne Wykonania i Odbioru Robót.</w:t>
      </w:r>
    </w:p>
    <w:p w:rsidR="00643407" w:rsidRPr="0019032A" w:rsidRDefault="00643407" w:rsidP="00267E72">
      <w:pPr>
        <w:pStyle w:val="Akapitzlist1"/>
        <w:numPr>
          <w:ilvl w:val="0"/>
          <w:numId w:val="74"/>
        </w:numPr>
        <w:tabs>
          <w:tab w:val="clear" w:pos="720"/>
          <w:tab w:val="num" w:pos="0"/>
        </w:tabs>
        <w:spacing w:after="0"/>
        <w:ind w:left="426" w:hanging="284"/>
        <w:jc w:val="both"/>
        <w:rPr>
          <w:rFonts w:ascii="Times New Roman" w:hAnsi="Times New Roman" w:cs="Times New Roman"/>
          <w:b/>
          <w:sz w:val="24"/>
          <w:szCs w:val="24"/>
        </w:rPr>
      </w:pPr>
      <w:r w:rsidRPr="0019032A">
        <w:rPr>
          <w:rFonts w:ascii="Times New Roman" w:hAnsi="Times New Roman" w:cs="Times New Roman"/>
          <w:sz w:val="24"/>
          <w:szCs w:val="24"/>
        </w:rPr>
        <w:t>wykonanie kompletnej dokumentacji powykonawczej – 2 egz., zawierającej między innymi: protokoły z badań, prób i odbiorów technicznych, wymagane świadectwa dopuszczenia, gwarancje na urządzenia, wyposażenie, materiały, inne wymagane przepisami dokumenty (deklaracje zgodności, atesty, świadectwa), dokumenty niezbędne do uzyskania decyzji pozwolenia na użytkowanie (między innymi protokoły, protokoły  Państwowej Straży Pożarnej, Stacji Sanitarno- Epidemiologicznej).</w:t>
      </w:r>
    </w:p>
    <w:p w:rsidR="00643407" w:rsidRPr="00D36915" w:rsidRDefault="00643407" w:rsidP="00643407">
      <w:pPr>
        <w:jc w:val="both"/>
        <w:rPr>
          <w:rFonts w:ascii="Cambria" w:eastAsia="Arial" w:hAnsi="Cambria" w:cs="Arial"/>
          <w:b/>
        </w:rPr>
      </w:pPr>
    </w:p>
    <w:p w:rsidR="00643407" w:rsidRPr="009F16FF" w:rsidRDefault="00643407" w:rsidP="00643407">
      <w:pPr>
        <w:jc w:val="both"/>
        <w:rPr>
          <w:rFonts w:ascii="Cambria" w:hAnsi="Cambria"/>
          <w:b/>
          <w:u w:val="single"/>
        </w:rPr>
      </w:pPr>
    </w:p>
    <w:p w:rsidR="00643407" w:rsidRPr="009F16FF" w:rsidRDefault="00643407" w:rsidP="00643407">
      <w:pPr>
        <w:jc w:val="both"/>
        <w:rPr>
          <w:rFonts w:ascii="Cambria" w:hAnsi="Cambria"/>
          <w:b/>
          <w:u w:val="single"/>
        </w:rPr>
      </w:pPr>
    </w:p>
    <w:p w:rsidR="00643407" w:rsidRDefault="00643407" w:rsidP="00643407">
      <w:pPr>
        <w:jc w:val="both"/>
        <w:rPr>
          <w:rFonts w:ascii="Cambria" w:hAnsi="Cambria" w:cstheme="minorHAnsi"/>
        </w:rPr>
      </w:pPr>
      <w:r>
        <w:rPr>
          <w:rFonts w:ascii="Cambria" w:hAnsi="Cambria" w:cstheme="minorHAnsi"/>
        </w:rPr>
        <w:br w:type="page"/>
      </w:r>
    </w:p>
    <w:p w:rsidR="00643407" w:rsidRPr="007905EC" w:rsidRDefault="00643407" w:rsidP="00643407">
      <w:pPr>
        <w:jc w:val="both"/>
        <w:rPr>
          <w:rFonts w:ascii="Cambria" w:hAnsi="Cambria" w:cstheme="minorHAnsi"/>
        </w:rPr>
      </w:pPr>
    </w:p>
    <w:p w:rsidR="00643407" w:rsidRPr="00CE2940" w:rsidRDefault="00643407" w:rsidP="00643407">
      <w:pPr>
        <w:spacing w:line="276" w:lineRule="auto"/>
        <w:ind w:left="2832" w:hanging="2832"/>
        <w:jc w:val="right"/>
        <w:rPr>
          <w:rFonts w:ascii="Cambria" w:hAnsi="Cambria" w:cs="Arial"/>
          <w:b/>
          <w:bCs/>
          <w:sz w:val="28"/>
          <w:szCs w:val="28"/>
        </w:rPr>
      </w:pPr>
      <w:r w:rsidRPr="00CE2940">
        <w:rPr>
          <w:rFonts w:ascii="Cambria" w:hAnsi="Cambria" w:cs="Arial"/>
          <w:b/>
          <w:bCs/>
          <w:sz w:val="28"/>
          <w:szCs w:val="28"/>
        </w:rPr>
        <w:t>Załącznik nr 2 do SIWZ</w:t>
      </w:r>
    </w:p>
    <w:p w:rsidR="00643407" w:rsidRPr="007D5FE8" w:rsidRDefault="00643407" w:rsidP="00643407">
      <w:pPr>
        <w:jc w:val="center"/>
        <w:rPr>
          <w:rFonts w:ascii="Cambria" w:hAnsi="Cambria"/>
          <w:b/>
          <w:sz w:val="26"/>
          <w:szCs w:val="26"/>
        </w:rPr>
      </w:pPr>
      <w:r>
        <w:rPr>
          <w:rFonts w:ascii="Cambria" w:hAnsi="Cambria"/>
          <w:b/>
          <w:sz w:val="26"/>
          <w:szCs w:val="26"/>
        </w:rPr>
        <w:t>Umowa Nr …… /2018</w:t>
      </w:r>
      <w:r w:rsidRPr="00CE2940">
        <w:rPr>
          <w:rFonts w:ascii="Cambria" w:hAnsi="Cambria"/>
          <w:b/>
          <w:sz w:val="26"/>
          <w:szCs w:val="26"/>
        </w:rPr>
        <w:t>- P</w:t>
      </w:r>
      <w:r>
        <w:rPr>
          <w:rFonts w:ascii="Cambria" w:hAnsi="Cambria"/>
          <w:b/>
          <w:sz w:val="26"/>
          <w:szCs w:val="26"/>
        </w:rPr>
        <w:t>rojekt</w:t>
      </w:r>
    </w:p>
    <w:p w:rsidR="00643407" w:rsidRPr="007D5FE8" w:rsidRDefault="00643407" w:rsidP="00643407">
      <w:pPr>
        <w:jc w:val="center"/>
        <w:rPr>
          <w:rFonts w:ascii="Cambria" w:hAnsi="Cambria"/>
          <w:b/>
          <w:sz w:val="26"/>
          <w:szCs w:val="26"/>
        </w:rPr>
      </w:pPr>
      <w:r w:rsidRPr="007D5FE8">
        <w:rPr>
          <w:rFonts w:ascii="Cambria" w:hAnsi="Cambria"/>
          <w:b/>
          <w:sz w:val="26"/>
          <w:szCs w:val="26"/>
        </w:rPr>
        <w:t>na roboty budowlane</w:t>
      </w:r>
    </w:p>
    <w:p w:rsidR="00643407" w:rsidRPr="00553544" w:rsidRDefault="00643407" w:rsidP="00643407">
      <w:pPr>
        <w:rPr>
          <w:rFonts w:ascii="Cambria" w:hAnsi="Cambria"/>
          <w:highlight w:val="cyan"/>
        </w:rPr>
      </w:pPr>
    </w:p>
    <w:p w:rsidR="00643407" w:rsidRDefault="00643407" w:rsidP="00643407">
      <w:pPr>
        <w:pStyle w:val="Default"/>
        <w:spacing w:line="276" w:lineRule="auto"/>
        <w:jc w:val="both"/>
        <w:rPr>
          <w:rFonts w:ascii="Cambria" w:hAnsi="Cambria"/>
          <w:sz w:val="22"/>
          <w:szCs w:val="22"/>
        </w:rPr>
      </w:pPr>
      <w:r w:rsidRPr="007D5FE8">
        <w:rPr>
          <w:rFonts w:ascii="Cambria" w:hAnsi="Cambria"/>
          <w:sz w:val="22"/>
          <w:szCs w:val="22"/>
        </w:rPr>
        <w:t>zawarta dni</w:t>
      </w:r>
      <w:r>
        <w:rPr>
          <w:rFonts w:ascii="Cambria" w:hAnsi="Cambria"/>
          <w:sz w:val="22"/>
          <w:szCs w:val="22"/>
        </w:rPr>
        <w:t>a</w:t>
      </w:r>
      <w:r w:rsidRPr="007D5FE8">
        <w:rPr>
          <w:rFonts w:ascii="Cambria" w:hAnsi="Cambria"/>
          <w:sz w:val="22"/>
          <w:szCs w:val="22"/>
        </w:rPr>
        <w:t xml:space="preserve"> ....</w:t>
      </w:r>
      <w:r>
        <w:rPr>
          <w:rFonts w:ascii="Cambria" w:hAnsi="Cambria"/>
          <w:sz w:val="22"/>
          <w:szCs w:val="22"/>
        </w:rPr>
        <w:t>........................... 2018</w:t>
      </w:r>
      <w:r w:rsidRPr="007D5FE8">
        <w:rPr>
          <w:rFonts w:ascii="Cambria" w:hAnsi="Cambria"/>
          <w:sz w:val="22"/>
          <w:szCs w:val="22"/>
        </w:rPr>
        <w:t xml:space="preserve"> r., </w:t>
      </w:r>
      <w:r>
        <w:rPr>
          <w:rFonts w:ascii="Cambria" w:hAnsi="Cambria"/>
          <w:sz w:val="22"/>
          <w:szCs w:val="22"/>
        </w:rPr>
        <w:t xml:space="preserve">w Augustowie </w:t>
      </w:r>
      <w:r w:rsidRPr="007D5FE8">
        <w:rPr>
          <w:rFonts w:ascii="Cambria" w:hAnsi="Cambria"/>
          <w:sz w:val="22"/>
          <w:szCs w:val="22"/>
        </w:rPr>
        <w:t xml:space="preserve">pomiędzy: </w:t>
      </w:r>
    </w:p>
    <w:p w:rsidR="00643407" w:rsidRPr="00445F77" w:rsidRDefault="00643407" w:rsidP="00643407">
      <w:pPr>
        <w:pStyle w:val="NormalnyWeb"/>
        <w:spacing w:line="276" w:lineRule="auto"/>
        <w:jc w:val="both"/>
        <w:rPr>
          <w:rFonts w:ascii="Cambria" w:hAnsi="Cambria"/>
        </w:rPr>
      </w:pPr>
      <w:r>
        <w:rPr>
          <w:rFonts w:ascii="Cambria" w:hAnsi="Cambria"/>
        </w:rPr>
        <w:t>Gminą Miastem</w:t>
      </w:r>
      <w:r w:rsidRPr="00445F77">
        <w:rPr>
          <w:rFonts w:ascii="Cambria" w:hAnsi="Cambria"/>
        </w:rPr>
        <w:t xml:space="preserve"> Augustów </w:t>
      </w:r>
    </w:p>
    <w:p w:rsidR="00643407" w:rsidRPr="00445F77" w:rsidRDefault="00643407" w:rsidP="00643407">
      <w:pPr>
        <w:pStyle w:val="NormalnyWeb"/>
        <w:spacing w:line="276" w:lineRule="auto"/>
        <w:jc w:val="both"/>
        <w:rPr>
          <w:rFonts w:ascii="Cambria" w:hAnsi="Cambria"/>
        </w:rPr>
      </w:pPr>
      <w:r w:rsidRPr="00445F77">
        <w:rPr>
          <w:rFonts w:ascii="Cambria" w:hAnsi="Cambria"/>
        </w:rPr>
        <w:t>ul. 3 Maja 60, 16-300 Augustów</w:t>
      </w:r>
    </w:p>
    <w:p w:rsidR="00643407" w:rsidRPr="00445F77" w:rsidRDefault="00643407" w:rsidP="00643407">
      <w:pPr>
        <w:pStyle w:val="NormalnyWeb"/>
        <w:spacing w:line="276" w:lineRule="auto"/>
        <w:jc w:val="both"/>
        <w:rPr>
          <w:rFonts w:ascii="Cambria" w:hAnsi="Cambria"/>
        </w:rPr>
      </w:pPr>
      <w:r w:rsidRPr="00445F77">
        <w:rPr>
          <w:rFonts w:ascii="Cambria" w:hAnsi="Cambria"/>
        </w:rPr>
        <w:t>NIP 846-15-29-116</w:t>
      </w:r>
    </w:p>
    <w:p w:rsidR="00643407" w:rsidRPr="00445F77" w:rsidRDefault="00643407" w:rsidP="00643407">
      <w:pPr>
        <w:pStyle w:val="NormalnyWeb"/>
        <w:spacing w:line="276" w:lineRule="auto"/>
        <w:jc w:val="both"/>
        <w:rPr>
          <w:rFonts w:ascii="Cambria" w:hAnsi="Cambria"/>
        </w:rPr>
      </w:pPr>
      <w:r w:rsidRPr="00445F77">
        <w:rPr>
          <w:rFonts w:ascii="Cambria" w:hAnsi="Cambria"/>
        </w:rPr>
        <w:t>REGON 790670817</w:t>
      </w:r>
    </w:p>
    <w:p w:rsidR="00643407" w:rsidRPr="007D5FE8" w:rsidRDefault="00643407" w:rsidP="00643407">
      <w:pPr>
        <w:pStyle w:val="Default"/>
        <w:spacing w:line="276" w:lineRule="auto"/>
        <w:jc w:val="both"/>
        <w:rPr>
          <w:rFonts w:ascii="Cambria" w:hAnsi="Cambria"/>
          <w:sz w:val="22"/>
          <w:szCs w:val="22"/>
        </w:rPr>
      </w:pPr>
    </w:p>
    <w:p w:rsidR="00643407" w:rsidRPr="007D5FE8" w:rsidRDefault="00643407" w:rsidP="00643407">
      <w:pPr>
        <w:rPr>
          <w:rFonts w:ascii="Cambria" w:hAnsi="Cambria" w:cs="Arial"/>
          <w:color w:val="000000"/>
        </w:rPr>
      </w:pPr>
      <w:r w:rsidRPr="007D5FE8">
        <w:rPr>
          <w:rFonts w:ascii="Cambria" w:hAnsi="Cambria"/>
        </w:rPr>
        <w:t xml:space="preserve">zwaną w dalszej części umowy </w:t>
      </w:r>
      <w:r w:rsidRPr="007D5FE8">
        <w:rPr>
          <w:rFonts w:ascii="Cambria" w:hAnsi="Cambria"/>
          <w:b/>
        </w:rPr>
        <w:t>„Zamawiającym”</w:t>
      </w:r>
      <w:r w:rsidRPr="007D5FE8">
        <w:rPr>
          <w:rFonts w:ascii="Cambria" w:hAnsi="Cambria"/>
        </w:rPr>
        <w:t>,</w:t>
      </w:r>
    </w:p>
    <w:p w:rsidR="00643407" w:rsidRPr="007D5FE8" w:rsidRDefault="00643407" w:rsidP="00643407">
      <w:pPr>
        <w:rPr>
          <w:rFonts w:ascii="Cambria" w:hAnsi="Cambria"/>
        </w:rPr>
      </w:pPr>
      <w:r w:rsidRPr="007D5FE8">
        <w:rPr>
          <w:rFonts w:ascii="Cambria" w:hAnsi="Cambria"/>
        </w:rPr>
        <w:t xml:space="preserve">reprezentowaną przez: </w:t>
      </w:r>
    </w:p>
    <w:p w:rsidR="00643407" w:rsidRPr="007D5FE8" w:rsidRDefault="00643407" w:rsidP="00643407">
      <w:pPr>
        <w:rPr>
          <w:rFonts w:ascii="Cambria" w:hAnsi="Cambria"/>
        </w:rPr>
      </w:pPr>
      <w:r>
        <w:rPr>
          <w:rFonts w:ascii="Cambria" w:hAnsi="Cambria"/>
          <w:b/>
        </w:rPr>
        <w:t>Burmistrza Miasta Augustowa- Wojciecha Walulika</w:t>
      </w:r>
    </w:p>
    <w:p w:rsidR="00643407" w:rsidRPr="007D5FE8" w:rsidRDefault="00643407" w:rsidP="00643407">
      <w:pPr>
        <w:rPr>
          <w:rFonts w:ascii="Cambria" w:hAnsi="Cambria"/>
        </w:rPr>
      </w:pPr>
      <w:r w:rsidRPr="007D5FE8">
        <w:rPr>
          <w:rFonts w:ascii="Cambria" w:hAnsi="Cambria"/>
        </w:rPr>
        <w:t>przy kontrasygnacie Skarbnika</w:t>
      </w:r>
      <w:r>
        <w:rPr>
          <w:rFonts w:ascii="Cambria" w:hAnsi="Cambria"/>
        </w:rPr>
        <w:t xml:space="preserve"> Miasta</w:t>
      </w:r>
      <w:r w:rsidRPr="007D5FE8">
        <w:rPr>
          <w:rFonts w:ascii="Cambria" w:hAnsi="Cambria"/>
        </w:rPr>
        <w:t xml:space="preserve"> – </w:t>
      </w:r>
      <w:r>
        <w:rPr>
          <w:rFonts w:ascii="Cambria" w:hAnsi="Cambria"/>
          <w:b/>
        </w:rPr>
        <w:t xml:space="preserve">Pana Sławomira Sieczkowskiego </w:t>
      </w:r>
    </w:p>
    <w:p w:rsidR="00643407" w:rsidRPr="007D5FE8" w:rsidRDefault="00643407" w:rsidP="00643407">
      <w:pPr>
        <w:pStyle w:val="Default"/>
        <w:spacing w:line="276" w:lineRule="auto"/>
        <w:jc w:val="both"/>
        <w:rPr>
          <w:rFonts w:ascii="Cambria" w:hAnsi="Cambria"/>
          <w:sz w:val="22"/>
          <w:szCs w:val="22"/>
        </w:rPr>
      </w:pPr>
      <w:r w:rsidRPr="007D5FE8">
        <w:rPr>
          <w:rFonts w:ascii="Cambria" w:hAnsi="Cambria"/>
          <w:sz w:val="22"/>
          <w:szCs w:val="22"/>
        </w:rPr>
        <w:t xml:space="preserve">a </w:t>
      </w:r>
    </w:p>
    <w:p w:rsidR="00643407" w:rsidRPr="007D5FE8" w:rsidRDefault="00643407" w:rsidP="00643407">
      <w:pPr>
        <w:pStyle w:val="Default"/>
        <w:spacing w:line="276" w:lineRule="auto"/>
        <w:jc w:val="both"/>
        <w:rPr>
          <w:rFonts w:ascii="Cambria" w:hAnsi="Cambria"/>
          <w:sz w:val="22"/>
          <w:szCs w:val="22"/>
        </w:rPr>
      </w:pPr>
      <w:r w:rsidRPr="007D5FE8">
        <w:rPr>
          <w:rFonts w:ascii="Cambria" w:hAnsi="Cambria"/>
          <w:i/>
          <w:iCs/>
          <w:sz w:val="22"/>
          <w:szCs w:val="22"/>
        </w:rPr>
        <w:t xml:space="preserve">*gdy kontrahentem jest spółka prawa handlowego: </w:t>
      </w:r>
    </w:p>
    <w:p w:rsidR="00643407" w:rsidRPr="007D5FE8" w:rsidRDefault="00643407" w:rsidP="00643407">
      <w:pPr>
        <w:pStyle w:val="Default"/>
        <w:spacing w:line="276" w:lineRule="auto"/>
        <w:jc w:val="both"/>
        <w:rPr>
          <w:rFonts w:ascii="Cambria" w:hAnsi="Cambria"/>
          <w:sz w:val="22"/>
          <w:szCs w:val="22"/>
        </w:rPr>
      </w:pPr>
      <w:r w:rsidRPr="007D5FE8">
        <w:rPr>
          <w:rFonts w:ascii="Cambria" w:hAnsi="Cambria"/>
          <w:b/>
          <w:bCs/>
          <w:sz w:val="22"/>
          <w:szCs w:val="22"/>
        </w:rPr>
        <w:t xml:space="preserve">spółką pod firmą „…” </w:t>
      </w:r>
      <w:r w:rsidRPr="007D5FE8">
        <w:rPr>
          <w:rFonts w:ascii="Cambria" w:hAnsi="Cambria"/>
          <w:sz w:val="22"/>
          <w:szCs w:val="22"/>
        </w:rPr>
        <w:t xml:space="preserve">z siedzibą w ... </w:t>
      </w:r>
      <w:r w:rsidRPr="007D5FE8">
        <w:rPr>
          <w:rFonts w:ascii="Cambria" w:hAnsi="Cambria"/>
          <w:i/>
          <w:iCs/>
          <w:sz w:val="22"/>
          <w:szCs w:val="22"/>
        </w:rPr>
        <w:t xml:space="preserve">(wpisać </w:t>
      </w:r>
      <w:r w:rsidRPr="007D5FE8">
        <w:rPr>
          <w:rFonts w:ascii="Cambria" w:hAnsi="Cambria"/>
          <w:b/>
          <w:bCs/>
          <w:i/>
          <w:iCs/>
          <w:sz w:val="22"/>
          <w:szCs w:val="22"/>
        </w:rPr>
        <w:t xml:space="preserve">tylko </w:t>
      </w:r>
      <w:r w:rsidRPr="007D5FE8">
        <w:rPr>
          <w:rFonts w:ascii="Cambria" w:hAnsi="Cambria"/>
          <w:i/>
          <w:iCs/>
          <w:sz w:val="22"/>
          <w:szCs w:val="22"/>
        </w:rPr>
        <w:t>nazwę miasta/miejscowości)</w:t>
      </w:r>
      <w:r w:rsidRPr="007D5FE8">
        <w:rPr>
          <w:rFonts w:ascii="Cambria" w:hAnsi="Cambria"/>
          <w:sz w:val="22"/>
          <w:szCs w:val="22"/>
        </w:rPr>
        <w:t xml:space="preserve">, ul. ………., ………………. </w:t>
      </w:r>
      <w:r w:rsidRPr="007D5FE8">
        <w:rPr>
          <w:rFonts w:ascii="Cambria" w:hAnsi="Cambria"/>
          <w:i/>
          <w:iCs/>
          <w:sz w:val="22"/>
          <w:szCs w:val="22"/>
        </w:rPr>
        <w:t>(wpisać adres)</w:t>
      </w:r>
      <w:r w:rsidRPr="007D5FE8">
        <w:rPr>
          <w:rFonts w:ascii="Cambria" w:hAnsi="Cambria"/>
          <w:sz w:val="22"/>
          <w:szCs w:val="22"/>
        </w:rPr>
        <w:t xml:space="preserve">, wpisaną do Rejestru Przedsiębiorców Krajowego Rejestru Sądowego pod numerem KRS ... – zgodnie z wydrukiem z Centralnej Informacji Krajowego Rejestru Sądowego, stanowiącym załącznik nr 6 do umowy, NIP ……………….., REGON …………………….., zwaną dalej </w:t>
      </w:r>
      <w:r w:rsidRPr="007D5FE8">
        <w:rPr>
          <w:rFonts w:ascii="Cambria" w:hAnsi="Cambria"/>
          <w:b/>
          <w:bCs/>
          <w:sz w:val="22"/>
          <w:szCs w:val="22"/>
        </w:rPr>
        <w:t>„Wykonawcą”</w:t>
      </w:r>
      <w:r w:rsidRPr="007D5FE8">
        <w:rPr>
          <w:rFonts w:ascii="Cambria" w:hAnsi="Cambria"/>
          <w:sz w:val="22"/>
          <w:szCs w:val="22"/>
        </w:rPr>
        <w:t>, reprezentowaną przez ..........</w:t>
      </w:r>
      <w:r w:rsidRPr="007D5FE8">
        <w:rPr>
          <w:rStyle w:val="Odwoanieprzypisudolnego"/>
          <w:rFonts w:ascii="Cambria" w:hAnsi="Cambria"/>
          <w:sz w:val="22"/>
          <w:szCs w:val="22"/>
        </w:rPr>
        <w:footnoteReference w:id="1"/>
      </w:r>
      <w:r w:rsidRPr="007D5FE8">
        <w:rPr>
          <w:rFonts w:ascii="Cambria" w:hAnsi="Cambria"/>
          <w:sz w:val="22"/>
          <w:szCs w:val="22"/>
        </w:rPr>
        <w:t>/reprezentowaną przez … działającą/-ego na podstawie pełnomocnictwa, stanowiącego załącznik nr 6a do umowy</w:t>
      </w:r>
      <w:r w:rsidRPr="007D5FE8">
        <w:rPr>
          <w:rStyle w:val="Odwoanieprzypisudolnego"/>
          <w:rFonts w:ascii="Cambria" w:hAnsi="Cambria"/>
          <w:sz w:val="22"/>
          <w:szCs w:val="22"/>
        </w:rPr>
        <w:footnoteReference w:id="2"/>
      </w:r>
      <w:r w:rsidRPr="007D5FE8">
        <w:rPr>
          <w:rFonts w:ascii="Cambria" w:hAnsi="Cambria"/>
          <w:sz w:val="22"/>
          <w:szCs w:val="22"/>
        </w:rPr>
        <w:t xml:space="preserve">, </w:t>
      </w:r>
    </w:p>
    <w:p w:rsidR="00643407" w:rsidRPr="007D5FE8" w:rsidRDefault="00643407" w:rsidP="00643407">
      <w:pPr>
        <w:pStyle w:val="Default"/>
        <w:spacing w:line="276" w:lineRule="auto"/>
        <w:jc w:val="both"/>
        <w:rPr>
          <w:rFonts w:ascii="Cambria" w:hAnsi="Cambria"/>
          <w:i/>
          <w:iCs/>
          <w:sz w:val="22"/>
          <w:szCs w:val="22"/>
        </w:rPr>
      </w:pPr>
    </w:p>
    <w:p w:rsidR="00643407" w:rsidRPr="007D5FE8" w:rsidRDefault="00643407" w:rsidP="00643407">
      <w:pPr>
        <w:pStyle w:val="Default"/>
        <w:spacing w:line="276" w:lineRule="auto"/>
        <w:jc w:val="both"/>
        <w:rPr>
          <w:rFonts w:ascii="Cambria" w:hAnsi="Cambria"/>
          <w:sz w:val="22"/>
          <w:szCs w:val="22"/>
        </w:rPr>
      </w:pPr>
      <w:r w:rsidRPr="007D5FE8">
        <w:rPr>
          <w:rFonts w:ascii="Cambria" w:hAnsi="Cambria"/>
          <w:i/>
          <w:iCs/>
          <w:sz w:val="22"/>
          <w:szCs w:val="22"/>
        </w:rPr>
        <w:t>*gdy kontrahentem jest osoba fizyczna prowadząca działalność gospodarczą</w:t>
      </w:r>
      <w:r w:rsidRPr="007D5FE8">
        <w:rPr>
          <w:rFonts w:ascii="Cambria" w:hAnsi="Cambria"/>
          <w:sz w:val="22"/>
          <w:szCs w:val="22"/>
        </w:rPr>
        <w:t xml:space="preserve">: </w:t>
      </w:r>
    </w:p>
    <w:p w:rsidR="00643407" w:rsidRPr="007D5FE8" w:rsidRDefault="00643407" w:rsidP="00643407">
      <w:pPr>
        <w:pStyle w:val="Default"/>
        <w:spacing w:line="276" w:lineRule="auto"/>
        <w:jc w:val="both"/>
        <w:rPr>
          <w:rFonts w:ascii="Cambria" w:hAnsi="Cambria"/>
          <w:sz w:val="22"/>
          <w:szCs w:val="22"/>
        </w:rPr>
      </w:pPr>
      <w:r w:rsidRPr="007D5FE8">
        <w:rPr>
          <w:rFonts w:ascii="Cambria" w:hAnsi="Cambria"/>
          <w:b/>
          <w:bCs/>
          <w:sz w:val="22"/>
          <w:szCs w:val="22"/>
        </w:rPr>
        <w:t xml:space="preserve">Panią/Panem …, </w:t>
      </w:r>
      <w:r w:rsidRPr="007D5FE8">
        <w:rPr>
          <w:rFonts w:ascii="Cambria" w:hAnsi="Cambria"/>
          <w:sz w:val="22"/>
          <w:szCs w:val="22"/>
        </w:rPr>
        <w:t xml:space="preserve">legitymującą/-ym się dowodem osobistym seria i numer …, PESEL …, zamieszkałą/-ym pod adresem …, prowadzącą/-ym działalność gospodarczą pod firmą „…” z siedzibą w … </w:t>
      </w:r>
      <w:r w:rsidRPr="007D5FE8">
        <w:rPr>
          <w:rFonts w:ascii="Cambria" w:hAnsi="Cambria"/>
          <w:i/>
          <w:iCs/>
          <w:sz w:val="22"/>
          <w:szCs w:val="22"/>
        </w:rPr>
        <w:t xml:space="preserve">(wpisać </w:t>
      </w:r>
      <w:r w:rsidRPr="007D5FE8">
        <w:rPr>
          <w:rFonts w:ascii="Cambria" w:hAnsi="Cambria"/>
          <w:b/>
          <w:bCs/>
          <w:i/>
          <w:iCs/>
          <w:sz w:val="22"/>
          <w:szCs w:val="22"/>
        </w:rPr>
        <w:t xml:space="preserve">tylko </w:t>
      </w:r>
      <w:r w:rsidRPr="007D5FE8">
        <w:rPr>
          <w:rFonts w:ascii="Cambria" w:hAnsi="Cambria"/>
          <w:i/>
          <w:iCs/>
          <w:sz w:val="22"/>
          <w:szCs w:val="22"/>
        </w:rPr>
        <w:t>nazwę miasta/miejscowości)</w:t>
      </w:r>
      <w:r w:rsidRPr="007D5FE8">
        <w:rPr>
          <w:rFonts w:ascii="Cambria" w:hAnsi="Cambria"/>
          <w:sz w:val="22"/>
          <w:szCs w:val="22"/>
        </w:rPr>
        <w:t xml:space="preserve">, ul. ……………….. </w:t>
      </w:r>
      <w:r w:rsidRPr="007D5FE8">
        <w:rPr>
          <w:rFonts w:ascii="Cambria" w:hAnsi="Cambria"/>
          <w:i/>
          <w:iCs/>
          <w:sz w:val="22"/>
          <w:szCs w:val="22"/>
        </w:rPr>
        <w:t>(wpisać adres)</w:t>
      </w:r>
      <w:r w:rsidRPr="007D5FE8">
        <w:rPr>
          <w:rFonts w:ascii="Cambria" w:hAnsi="Cambria"/>
          <w:sz w:val="22"/>
          <w:szCs w:val="22"/>
        </w:rPr>
        <w:t xml:space="preserve">, – zgodnie z wydrukiem z Centralnej Ewidencji i Informacji o Działalności Gospodarczej, stanowiącym załącznik nr 6 do umowy, NIP ……………, REGON …………., zwaną/-ym dalej </w:t>
      </w:r>
      <w:r w:rsidRPr="007D5FE8">
        <w:rPr>
          <w:rFonts w:ascii="Cambria" w:hAnsi="Cambria"/>
          <w:b/>
          <w:bCs/>
          <w:sz w:val="22"/>
          <w:szCs w:val="22"/>
        </w:rPr>
        <w:t>„Wykonawcą”</w:t>
      </w:r>
      <w:r w:rsidRPr="007D5FE8">
        <w:rPr>
          <w:rFonts w:ascii="Cambria" w:hAnsi="Cambria"/>
          <w:b/>
          <w:bCs/>
          <w:i/>
          <w:iCs/>
          <w:sz w:val="22"/>
          <w:szCs w:val="22"/>
        </w:rPr>
        <w:t xml:space="preserve">, </w:t>
      </w:r>
      <w:r w:rsidRPr="007D5FE8">
        <w:rPr>
          <w:rFonts w:ascii="Cambria" w:hAnsi="Cambria"/>
          <w:sz w:val="22"/>
          <w:szCs w:val="22"/>
        </w:rPr>
        <w:t>reprezentowaną/-ym przez … działającą/-ego na podstawie pełnomocnictwa, stanowiącego załącznik nr 6a do umowy</w:t>
      </w:r>
      <w:r w:rsidRPr="007D5FE8">
        <w:rPr>
          <w:rStyle w:val="Odwoanieprzypisudolnego"/>
          <w:rFonts w:ascii="Cambria" w:hAnsi="Cambria"/>
          <w:sz w:val="22"/>
          <w:szCs w:val="22"/>
        </w:rPr>
        <w:footnoteReference w:id="3"/>
      </w:r>
      <w:r w:rsidRPr="007D5FE8">
        <w:rPr>
          <w:rFonts w:ascii="Cambria" w:hAnsi="Cambria"/>
          <w:sz w:val="22"/>
          <w:szCs w:val="22"/>
        </w:rPr>
        <w:t xml:space="preserve">, </w:t>
      </w:r>
    </w:p>
    <w:p w:rsidR="00643407" w:rsidRPr="007D5FE8" w:rsidRDefault="00643407" w:rsidP="00643407">
      <w:pPr>
        <w:pStyle w:val="Default"/>
        <w:spacing w:line="276" w:lineRule="auto"/>
        <w:jc w:val="both"/>
        <w:rPr>
          <w:rFonts w:ascii="Cambria" w:hAnsi="Cambria"/>
          <w:sz w:val="22"/>
          <w:szCs w:val="22"/>
        </w:rPr>
      </w:pPr>
      <w:r w:rsidRPr="007D5FE8">
        <w:rPr>
          <w:rFonts w:ascii="Cambria" w:hAnsi="Cambria"/>
          <w:sz w:val="22"/>
          <w:szCs w:val="22"/>
        </w:rPr>
        <w:t xml:space="preserve">wspólnie zwanymi dalej </w:t>
      </w:r>
      <w:r w:rsidRPr="007D5FE8">
        <w:rPr>
          <w:rFonts w:ascii="Cambria" w:hAnsi="Cambria"/>
          <w:b/>
          <w:bCs/>
          <w:sz w:val="22"/>
          <w:szCs w:val="22"/>
        </w:rPr>
        <w:t>„Stronami”</w:t>
      </w:r>
      <w:r w:rsidRPr="007D5FE8">
        <w:rPr>
          <w:rFonts w:ascii="Cambria" w:hAnsi="Cambria"/>
          <w:sz w:val="22"/>
          <w:szCs w:val="22"/>
        </w:rPr>
        <w:t xml:space="preserve">, </w:t>
      </w:r>
    </w:p>
    <w:p w:rsidR="00643407" w:rsidRPr="007D5FE8" w:rsidRDefault="00643407" w:rsidP="00643407">
      <w:pPr>
        <w:rPr>
          <w:rFonts w:ascii="Cambria" w:hAnsi="Cambria"/>
        </w:rPr>
      </w:pPr>
      <w:r w:rsidRPr="007D5FE8">
        <w:rPr>
          <w:rFonts w:ascii="Cambria" w:hAnsi="Cambria"/>
        </w:rPr>
        <w:t>o następującej treści:</w:t>
      </w:r>
    </w:p>
    <w:p w:rsidR="00643407" w:rsidRPr="00553544" w:rsidRDefault="00643407" w:rsidP="00643407">
      <w:pPr>
        <w:jc w:val="center"/>
        <w:rPr>
          <w:rFonts w:ascii="Cambria" w:hAnsi="Cambria"/>
          <w:b/>
        </w:rPr>
      </w:pPr>
      <w:r w:rsidRPr="00553544">
        <w:rPr>
          <w:rFonts w:ascii="Cambria" w:hAnsi="Cambria"/>
          <w:b/>
        </w:rPr>
        <w:t>Oświadczenia Stron</w:t>
      </w:r>
    </w:p>
    <w:p w:rsidR="00643407" w:rsidRPr="00553544" w:rsidRDefault="00643407" w:rsidP="00267E72">
      <w:pPr>
        <w:numPr>
          <w:ilvl w:val="0"/>
          <w:numId w:val="46"/>
        </w:numPr>
        <w:spacing w:line="276" w:lineRule="auto"/>
        <w:ind w:left="426" w:hanging="426"/>
        <w:contextualSpacing/>
        <w:jc w:val="both"/>
        <w:rPr>
          <w:rFonts w:ascii="Cambria" w:hAnsi="Cambria"/>
        </w:rPr>
      </w:pPr>
      <w:r w:rsidRPr="00553544">
        <w:rPr>
          <w:rFonts w:ascii="Cambria" w:hAnsi="Cambria"/>
        </w:rPr>
        <w:t xml:space="preserve">Strony oświadczają, że niniejsza umowa, zwana dalej „umową”, została zawarta </w:t>
      </w:r>
      <w:r w:rsidRPr="00553544">
        <w:rPr>
          <w:rFonts w:ascii="Cambria" w:hAnsi="Cambria"/>
        </w:rPr>
        <w:br/>
        <w:t xml:space="preserve">w wyniku udzielenia zamówienia publicznego w trybie przetargu nieograniczonego, zgodnie z art. 39 ustawy z dnia 29 stycznia 2004 r. – Prawo zamówień publicznych </w:t>
      </w:r>
      <w:r>
        <w:rPr>
          <w:rFonts w:ascii="Cambria" w:hAnsi="Cambria"/>
        </w:rPr>
        <w:br/>
      </w:r>
      <w:r w:rsidRPr="00553544">
        <w:rPr>
          <w:rFonts w:ascii="Cambria" w:hAnsi="Cambria"/>
        </w:rPr>
        <w:t>(Dz.</w:t>
      </w:r>
      <w:r>
        <w:rPr>
          <w:rFonts w:ascii="Cambria" w:hAnsi="Cambria"/>
        </w:rPr>
        <w:t xml:space="preserve"> U. z 2017 r. poz. 1579 ze</w:t>
      </w:r>
      <w:r w:rsidRPr="00553544">
        <w:rPr>
          <w:rFonts w:ascii="Cambria" w:hAnsi="Cambria"/>
        </w:rPr>
        <w:t xml:space="preserve"> zm.).</w:t>
      </w:r>
    </w:p>
    <w:p w:rsidR="00643407" w:rsidRPr="00553544" w:rsidRDefault="00643407" w:rsidP="00267E72">
      <w:pPr>
        <w:numPr>
          <w:ilvl w:val="0"/>
          <w:numId w:val="46"/>
        </w:numPr>
        <w:spacing w:line="276" w:lineRule="auto"/>
        <w:ind w:left="426" w:hanging="426"/>
        <w:contextualSpacing/>
        <w:jc w:val="both"/>
        <w:rPr>
          <w:rFonts w:ascii="Cambria" w:hAnsi="Cambria"/>
        </w:rPr>
      </w:pPr>
      <w:r w:rsidRPr="00553544">
        <w:rPr>
          <w:rFonts w:ascii="Cambria" w:hAnsi="Cambria"/>
        </w:rPr>
        <w:t xml:space="preserve">Wykonawca oświadcza, że spełnia warunki określone w art. 22 ust. 1 ustawy, </w:t>
      </w:r>
      <w:r w:rsidRPr="00553544">
        <w:rPr>
          <w:rFonts w:ascii="Cambria" w:hAnsi="Cambria"/>
        </w:rPr>
        <w:br/>
        <w:t xml:space="preserve">o której mowa w ust. 1, oraz nie podlega wykluczeniu na podstawie art. 24 ust. 1 pkt </w:t>
      </w:r>
      <w:r>
        <w:rPr>
          <w:rFonts w:ascii="Cambria" w:hAnsi="Cambria"/>
        </w:rPr>
        <w:br/>
      </w:r>
      <w:r w:rsidRPr="00553544">
        <w:rPr>
          <w:rFonts w:ascii="Cambria" w:hAnsi="Cambria"/>
        </w:rPr>
        <w:t>12) – 23) ustawy.</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1</w:t>
      </w:r>
    </w:p>
    <w:p w:rsidR="00643407"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lastRenderedPageBreak/>
        <w:t>Przedmiot umowy</w:t>
      </w:r>
    </w:p>
    <w:p w:rsidR="00643407" w:rsidRPr="00960FC7" w:rsidRDefault="00643407" w:rsidP="00267E72">
      <w:pPr>
        <w:pStyle w:val="Akapitzlist"/>
        <w:numPr>
          <w:ilvl w:val="2"/>
          <w:numId w:val="6"/>
        </w:numPr>
        <w:tabs>
          <w:tab w:val="left" w:pos="4962"/>
        </w:tabs>
        <w:autoSpaceDE w:val="0"/>
        <w:autoSpaceDN w:val="0"/>
        <w:ind w:left="567" w:hanging="497"/>
        <w:jc w:val="left"/>
        <w:rPr>
          <w:rFonts w:ascii="Cambria" w:eastAsia="Calibri" w:hAnsi="Cambria" w:cs="ArialNarrow,Bold"/>
          <w:b/>
          <w:bCs/>
          <w:sz w:val="24"/>
          <w:szCs w:val="24"/>
        </w:rPr>
      </w:pPr>
      <w:r w:rsidRPr="00960FC7">
        <w:rPr>
          <w:rFonts w:ascii="Cambria" w:eastAsia="Calibri" w:hAnsi="Cambria" w:cs="ArialNarrow"/>
          <w:sz w:val="24"/>
          <w:szCs w:val="24"/>
        </w:rPr>
        <w:t>Zamawiający zleca, a Wykonawca przyjmuje do realizacji zadanie inwestycyjne pn.:</w:t>
      </w:r>
      <w:r w:rsidRPr="00960FC7">
        <w:rPr>
          <w:rFonts w:cstheme="minorHAnsi"/>
          <w:b/>
          <w:snapToGrid w:val="0"/>
          <w:sz w:val="24"/>
          <w:szCs w:val="24"/>
        </w:rPr>
        <w:t xml:space="preserve"> </w:t>
      </w:r>
    </w:p>
    <w:p w:rsidR="00643407" w:rsidRPr="00960FC7" w:rsidRDefault="00643407" w:rsidP="00643407">
      <w:pPr>
        <w:jc w:val="center"/>
        <w:rPr>
          <w:rFonts w:ascii="Cambria" w:eastAsia="Arial" w:hAnsi="Cambria" w:cs="Arial"/>
          <w:b/>
        </w:rPr>
      </w:pPr>
      <w:r w:rsidRPr="00960FC7">
        <w:rPr>
          <w:rFonts w:ascii="Cambria" w:eastAsia="Arial" w:hAnsi="Cambria" w:cs="Arial"/>
          <w:b/>
        </w:rPr>
        <w:t>„Przebudowa ulicy Robotniczej, Jeziornej i Klubowej w Augustowie w ramach zadania pn.: „Rozwój sieci dróg miejskich - przebudowa ulicy Robotniczej, Jeziornej, Lipowej, Klubowej</w:t>
      </w:r>
      <w:r>
        <w:rPr>
          <w:rFonts w:ascii="Cambria" w:eastAsia="Arial" w:hAnsi="Cambria" w:cs="Arial"/>
          <w:b/>
        </w:rPr>
        <w:t>”.</w:t>
      </w:r>
    </w:p>
    <w:p w:rsidR="00643407" w:rsidRPr="00553544" w:rsidRDefault="00643407" w:rsidP="00643407">
      <w:pPr>
        <w:spacing w:line="276" w:lineRule="auto"/>
        <w:jc w:val="center"/>
        <w:rPr>
          <w:rFonts w:ascii="Cambria" w:hAnsi="Cambria" w:cs="Tahoma"/>
          <w:b/>
          <w:color w:val="000000"/>
        </w:rPr>
      </w:pPr>
      <w:r w:rsidRPr="00553544">
        <w:rPr>
          <w:rFonts w:ascii="Cambria" w:hAnsi="Cambria" w:cs="Tahoma"/>
        </w:rPr>
        <w:t>Szczegółowy zakres oraz sposób wykonania robót budowlanych</w:t>
      </w:r>
      <w:r w:rsidRPr="00553544">
        <w:rPr>
          <w:rFonts w:ascii="Cambria" w:hAnsi="Cambria" w:cs="Tahoma"/>
          <w:color w:val="000000"/>
        </w:rPr>
        <w:t xml:space="preserve"> określa:</w:t>
      </w:r>
    </w:p>
    <w:p w:rsidR="00643407" w:rsidRPr="00553544" w:rsidRDefault="00643407" w:rsidP="00267E72">
      <w:pPr>
        <w:numPr>
          <w:ilvl w:val="1"/>
          <w:numId w:val="8"/>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553544">
        <w:rPr>
          <w:rFonts w:ascii="Cambria" w:eastAsia="Calibri" w:hAnsi="Cambria" w:cs="ArialNarrow"/>
        </w:rPr>
        <w:t xml:space="preserve">specyfikacja istotnych warunków zamówienia, </w:t>
      </w:r>
      <w:r>
        <w:rPr>
          <w:rFonts w:ascii="Cambria" w:eastAsia="Calibri" w:hAnsi="Cambria" w:cs="ArialNarrow"/>
        </w:rPr>
        <w:t>Stanowiąca załącznik nr 1 do umowy,</w:t>
      </w:r>
    </w:p>
    <w:p w:rsidR="00643407" w:rsidRPr="00553544" w:rsidRDefault="00643407" w:rsidP="00267E72">
      <w:pPr>
        <w:numPr>
          <w:ilvl w:val="1"/>
          <w:numId w:val="8"/>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553544">
        <w:rPr>
          <w:rFonts w:ascii="Cambria" w:eastAsia="Calibri" w:hAnsi="Cambria" w:cs="ArialNarrow"/>
        </w:rPr>
        <w:t>doku</w:t>
      </w:r>
      <w:r>
        <w:rPr>
          <w:rFonts w:ascii="Cambria" w:eastAsia="Calibri" w:hAnsi="Cambria" w:cs="ArialNarrow"/>
        </w:rPr>
        <w:t>mentacja projektowa, stanowiąca załącznik nr 2 do umowy,</w:t>
      </w:r>
    </w:p>
    <w:p w:rsidR="00643407" w:rsidRPr="00553544" w:rsidRDefault="00643407" w:rsidP="00267E72">
      <w:pPr>
        <w:numPr>
          <w:ilvl w:val="1"/>
          <w:numId w:val="8"/>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Pr>
          <w:rFonts w:ascii="Cambria" w:eastAsia="Calibri" w:hAnsi="Cambria" w:cs="ArialNarrow"/>
        </w:rPr>
        <w:t>złożona oferta Wykonawcy, stanowiąca załącznik nr 3 do umowy,</w:t>
      </w:r>
    </w:p>
    <w:p w:rsidR="00643407" w:rsidRPr="00553544" w:rsidRDefault="00643407" w:rsidP="00267E72">
      <w:pPr>
        <w:numPr>
          <w:ilvl w:val="0"/>
          <w:numId w:val="8"/>
        </w:numPr>
        <w:spacing w:line="276" w:lineRule="auto"/>
        <w:ind w:left="426" w:hanging="426"/>
        <w:contextualSpacing/>
        <w:jc w:val="both"/>
        <w:rPr>
          <w:rFonts w:ascii="Cambria" w:hAnsi="Cambria" w:cs="Tahoma"/>
          <w:b/>
          <w:color w:val="000000"/>
        </w:rPr>
      </w:pPr>
      <w:r w:rsidRPr="00553544">
        <w:rPr>
          <w:rFonts w:ascii="Cambria" w:hAnsi="Cambria" w:cs="Tahoma"/>
          <w:color w:val="000000"/>
        </w:rPr>
        <w:t xml:space="preserve">W przypadku rozbieżności pomiędzy projektem budowlanym, Specyfikacją Techniczną Wykonania i Odbioru Robót Budowlanych i przedmiarami robót, </w:t>
      </w:r>
      <w:r w:rsidRPr="00553544">
        <w:rPr>
          <w:rFonts w:ascii="Cambria" w:hAnsi="Cambria" w:cs="Tahoma"/>
        </w:rPr>
        <w:t>wiążące są zapisy wg następującej hierarchii dokumentów:</w:t>
      </w:r>
    </w:p>
    <w:p w:rsidR="00643407" w:rsidRPr="00553544" w:rsidRDefault="00643407" w:rsidP="00267E72">
      <w:pPr>
        <w:widowControl w:val="0"/>
        <w:numPr>
          <w:ilvl w:val="2"/>
          <w:numId w:val="44"/>
        </w:numPr>
        <w:tabs>
          <w:tab w:val="left" w:pos="851"/>
          <w:tab w:val="left" w:pos="993"/>
        </w:tabs>
        <w:autoSpaceDE w:val="0"/>
        <w:autoSpaceDN w:val="0"/>
        <w:adjustRightInd w:val="0"/>
        <w:spacing w:line="276" w:lineRule="auto"/>
        <w:ind w:left="567" w:hanging="141"/>
        <w:jc w:val="both"/>
        <w:rPr>
          <w:rFonts w:ascii="Cambria" w:hAnsi="Cambria" w:cs="Tahoma"/>
        </w:rPr>
      </w:pPr>
      <w:r w:rsidRPr="00553544">
        <w:rPr>
          <w:rFonts w:ascii="Cambria" w:hAnsi="Cambria" w:cs="Tahoma"/>
        </w:rPr>
        <w:t>projekt budowlany,</w:t>
      </w:r>
    </w:p>
    <w:p w:rsidR="00643407" w:rsidRPr="00553544" w:rsidRDefault="00643407" w:rsidP="00267E72">
      <w:pPr>
        <w:widowControl w:val="0"/>
        <w:numPr>
          <w:ilvl w:val="2"/>
          <w:numId w:val="44"/>
        </w:numPr>
        <w:tabs>
          <w:tab w:val="left" w:pos="851"/>
          <w:tab w:val="left" w:pos="993"/>
        </w:tabs>
        <w:autoSpaceDE w:val="0"/>
        <w:autoSpaceDN w:val="0"/>
        <w:adjustRightInd w:val="0"/>
        <w:spacing w:line="276" w:lineRule="auto"/>
        <w:ind w:left="567" w:hanging="141"/>
        <w:jc w:val="both"/>
        <w:rPr>
          <w:rFonts w:ascii="Cambria" w:hAnsi="Cambria" w:cs="Tahoma"/>
        </w:rPr>
      </w:pPr>
      <w:r w:rsidRPr="00553544">
        <w:rPr>
          <w:rFonts w:ascii="Cambria" w:hAnsi="Cambria" w:cs="Tahoma"/>
        </w:rPr>
        <w:t>specyfikacja techniczna wykonania i odbioru robót budowlanych,</w:t>
      </w:r>
    </w:p>
    <w:p w:rsidR="00643407" w:rsidRPr="00553544" w:rsidRDefault="00643407" w:rsidP="00267E72">
      <w:pPr>
        <w:widowControl w:val="0"/>
        <w:numPr>
          <w:ilvl w:val="2"/>
          <w:numId w:val="44"/>
        </w:numPr>
        <w:tabs>
          <w:tab w:val="left" w:pos="851"/>
          <w:tab w:val="left" w:pos="993"/>
        </w:tabs>
        <w:autoSpaceDE w:val="0"/>
        <w:autoSpaceDN w:val="0"/>
        <w:adjustRightInd w:val="0"/>
        <w:spacing w:line="276" w:lineRule="auto"/>
        <w:ind w:left="567" w:hanging="141"/>
        <w:jc w:val="both"/>
        <w:rPr>
          <w:rFonts w:ascii="Cambria" w:hAnsi="Cambria" w:cs="Tahoma"/>
        </w:rPr>
      </w:pPr>
      <w:r w:rsidRPr="00553544">
        <w:rPr>
          <w:rFonts w:ascii="Cambria" w:hAnsi="Cambria" w:cs="Tahoma"/>
        </w:rPr>
        <w:t>przedmiar robót.</w:t>
      </w:r>
    </w:p>
    <w:p w:rsidR="00643407" w:rsidRPr="00553544" w:rsidRDefault="00643407" w:rsidP="00643407">
      <w:pPr>
        <w:widowControl w:val="0"/>
        <w:tabs>
          <w:tab w:val="left" w:pos="851"/>
          <w:tab w:val="left" w:pos="993"/>
        </w:tabs>
        <w:autoSpaceDE w:val="0"/>
        <w:autoSpaceDN w:val="0"/>
        <w:adjustRightInd w:val="0"/>
        <w:ind w:left="426"/>
        <w:jc w:val="both"/>
        <w:rPr>
          <w:rFonts w:ascii="Cambria" w:hAnsi="Cambria" w:cs="Tahoma"/>
        </w:rPr>
      </w:pPr>
      <w:r w:rsidRPr="00553544">
        <w:rPr>
          <w:rFonts w:ascii="Cambria" w:hAnsi="Cambria" w:cs="Helvetica"/>
          <w:bCs/>
          <w:color w:val="000000"/>
        </w:rPr>
        <w:t xml:space="preserve">Przedmiary robót załączone do SIWZ mają charakter pomocniczy.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t>
      </w:r>
      <w:r w:rsidRPr="00553544">
        <w:rPr>
          <w:rFonts w:ascii="Cambria" w:hAnsi="Cambria" w:cs="Helvetica"/>
          <w:b/>
          <w:bCs/>
          <w:color w:val="000000"/>
        </w:rPr>
        <w:t>wynikających z dokumentacji projektowej</w:t>
      </w:r>
      <w:r w:rsidRPr="00553544">
        <w:rPr>
          <w:rFonts w:ascii="Cambria" w:hAnsi="Cambria" w:cs="Helvetica"/>
          <w:bCs/>
          <w:color w:val="000000"/>
        </w:rPr>
        <w:t xml:space="preserve"> nie zwalnia wykonawcy od obowiązku ich wykonania na podstawie projektu w cenie umownej. </w:t>
      </w:r>
    </w:p>
    <w:p w:rsidR="00643407" w:rsidRPr="00553544" w:rsidRDefault="00643407" w:rsidP="00267E72">
      <w:pPr>
        <w:numPr>
          <w:ilvl w:val="0"/>
          <w:numId w:val="8"/>
        </w:numPr>
        <w:spacing w:line="276" w:lineRule="auto"/>
        <w:ind w:left="426" w:hanging="426"/>
        <w:contextualSpacing/>
        <w:jc w:val="both"/>
        <w:rPr>
          <w:rFonts w:ascii="Cambria" w:hAnsi="Cambria" w:cs="Tahoma"/>
          <w:b/>
        </w:rPr>
      </w:pPr>
      <w:r w:rsidRPr="00553544">
        <w:rPr>
          <w:rFonts w:ascii="Cambria" w:hAnsi="Cambria" w:cs="Tahoma"/>
        </w:rPr>
        <w:t xml:space="preserve">Wszystkie wykonane roboty i dostarczone materiały będą zgodne z dokumentacją projektową i szczegółowymi specyfikacjami technicznymi wykonania i odbioru robót (SSTWiOR). W przypadku, gdy materiały lub roboty nie będą w pełni zgodne </w:t>
      </w:r>
      <w:r w:rsidRPr="00553544">
        <w:rPr>
          <w:rFonts w:ascii="Cambria" w:hAnsi="Cambria" w:cs="Tahoma"/>
        </w:rPr>
        <w:br/>
        <w:t>z dokumentacją projektową lub SSTWiOR i wpłynie to na niezadowalającą jakość elementu budowli, to takie materiały zostaną zastąpione innymi, a e</w:t>
      </w:r>
      <w:r>
        <w:rPr>
          <w:rFonts w:ascii="Cambria" w:hAnsi="Cambria" w:cs="Tahoma"/>
        </w:rPr>
        <w:t xml:space="preserve">lementy budowli będą rozebrane </w:t>
      </w:r>
      <w:r w:rsidRPr="00553544">
        <w:rPr>
          <w:rFonts w:ascii="Cambria" w:hAnsi="Cambria" w:cs="Tahoma"/>
        </w:rPr>
        <w:t>i wykonane ponownie na koszt Wykonawc</w:t>
      </w:r>
      <w:r>
        <w:rPr>
          <w:rFonts w:ascii="Cambria" w:hAnsi="Cambria" w:cs="Tahoma"/>
        </w:rPr>
        <w:t xml:space="preserve">y. Wykonawca o wykryciu błędów </w:t>
      </w:r>
      <w:r w:rsidRPr="00553544">
        <w:rPr>
          <w:rFonts w:ascii="Cambria" w:hAnsi="Cambria" w:cs="Tahoma"/>
        </w:rPr>
        <w:t xml:space="preserve">w dokumentacji projektowej winien natychmiast powiadomić Inspektora Nadzoru Inwestorskiego, który w porozumieniu z projektantem podejmie decyzję o wprowadzeniu odpowiednich zmian i poprawek. </w:t>
      </w:r>
    </w:p>
    <w:p w:rsidR="00643407" w:rsidRPr="00553544" w:rsidRDefault="00643407" w:rsidP="00267E72">
      <w:pPr>
        <w:numPr>
          <w:ilvl w:val="0"/>
          <w:numId w:val="8"/>
        </w:numPr>
        <w:spacing w:line="276" w:lineRule="auto"/>
        <w:ind w:left="426" w:hanging="426"/>
        <w:contextualSpacing/>
        <w:jc w:val="both"/>
        <w:rPr>
          <w:rFonts w:ascii="Cambria" w:hAnsi="Cambria" w:cs="Tahoma"/>
          <w:b/>
          <w:color w:val="000000"/>
        </w:rPr>
      </w:pPr>
      <w:r w:rsidRPr="00553544">
        <w:rPr>
          <w:rFonts w:ascii="Cambria" w:hAnsi="Cambria" w:cs="Tahoma"/>
        </w:rPr>
        <w:t>Przedmiot umowy należy wykonać zgodnie z dokumentacją projektową, SSTWiOR oraz obowiązującymi przepisami prawa,</w:t>
      </w:r>
      <w:r w:rsidRPr="00553544">
        <w:rPr>
          <w:rFonts w:ascii="Cambria" w:hAnsi="Cambria" w:cs="Tahoma"/>
          <w:color w:val="000000"/>
        </w:rPr>
        <w:t xml:space="preserve"> sztuką budowla</w:t>
      </w:r>
      <w:r>
        <w:rPr>
          <w:rFonts w:ascii="Cambria" w:hAnsi="Cambria" w:cs="Tahoma"/>
          <w:color w:val="000000"/>
        </w:rPr>
        <w:t xml:space="preserve">ną, wiedzą techniczną, zawartą </w:t>
      </w:r>
      <w:r w:rsidRPr="00553544">
        <w:rPr>
          <w:rFonts w:ascii="Cambria" w:hAnsi="Cambria" w:cs="Tahoma"/>
          <w:color w:val="000000"/>
        </w:rPr>
        <w:t>z Zamawiającym umową, uzgodnieniami z Zamawiającym dokonanymi w trakcie realizacji przedmiotu umowy.</w:t>
      </w:r>
    </w:p>
    <w:p w:rsidR="00643407" w:rsidRDefault="00643407" w:rsidP="00267E72">
      <w:pPr>
        <w:numPr>
          <w:ilvl w:val="0"/>
          <w:numId w:val="8"/>
        </w:numPr>
        <w:spacing w:line="276" w:lineRule="auto"/>
        <w:ind w:left="426" w:hanging="426"/>
        <w:contextualSpacing/>
        <w:jc w:val="both"/>
        <w:rPr>
          <w:rFonts w:ascii="Cambria" w:hAnsi="Cambria" w:cs="Tahoma"/>
          <w:color w:val="000000"/>
        </w:rPr>
      </w:pPr>
      <w:r w:rsidRPr="00553544">
        <w:rPr>
          <w:rFonts w:ascii="Cambria" w:hAnsi="Cambria" w:cs="Tahoma"/>
          <w:color w:val="000000"/>
        </w:rPr>
        <w:t xml:space="preserve">Wykonawca oświadcza, że zapoznał się z przedmiotem umowy w oparciu o dokumentację projektową, specyfikacje techniczne wykonania i odbioru robót budowlanych, zapoznał się z warunkami prowadzenia </w:t>
      </w:r>
      <w:r w:rsidRPr="00553544">
        <w:rPr>
          <w:rFonts w:ascii="Cambria" w:hAnsi="Cambria" w:cs="Tahoma"/>
        </w:rPr>
        <w:t xml:space="preserve">robót </w:t>
      </w:r>
      <w:r w:rsidRPr="00553544">
        <w:rPr>
          <w:rFonts w:ascii="Cambria" w:hAnsi="Cambria" w:cs="Tahoma"/>
          <w:color w:val="000000"/>
        </w:rPr>
        <w:t xml:space="preserve">oraz nie zgłasza zastrzeżeń dotyczących przedmiotu umowy i warunków realizacji umowy. W trakcie realizacji przedmiotu niniejszej umowy, Wykonawca zobowiązany jest udostępnić część placu budowy innemu podmiotowi, realizującemu dodatkowe roboty </w:t>
      </w:r>
      <w:r w:rsidRPr="00553544">
        <w:rPr>
          <w:rFonts w:ascii="Cambria" w:hAnsi="Cambria" w:cs="Tahoma"/>
          <w:color w:val="000000"/>
        </w:rPr>
        <w:lastRenderedPageBreak/>
        <w:t>budowlane równolegle z zamówieniem objętym niniejszą umową – jeżeli zajdzie taka potrzeba.</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2</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Terminy realizacji</w:t>
      </w:r>
    </w:p>
    <w:p w:rsidR="00643407" w:rsidRPr="002D6B71" w:rsidRDefault="00643407" w:rsidP="00643407">
      <w:pPr>
        <w:tabs>
          <w:tab w:val="left" w:pos="426"/>
        </w:tabs>
        <w:ind w:left="426" w:hanging="426"/>
        <w:jc w:val="both"/>
        <w:rPr>
          <w:rFonts w:ascii="Cambria" w:eastAsia="Cambria" w:hAnsi="Cambria" w:cs="Cambria"/>
        </w:rPr>
      </w:pPr>
      <w:r w:rsidRPr="002D6B71">
        <w:rPr>
          <w:rFonts w:ascii="Cambria" w:eastAsia="Cambria" w:hAnsi="Cambria" w:cs="Cambria"/>
        </w:rPr>
        <w:t xml:space="preserve">1. </w:t>
      </w:r>
      <w:r w:rsidRPr="002D6B71">
        <w:rPr>
          <w:rFonts w:ascii="Cambria" w:eastAsia="Cambria" w:hAnsi="Cambria" w:cs="Cambria"/>
        </w:rPr>
        <w:tab/>
      </w:r>
      <w:r>
        <w:rPr>
          <w:rFonts w:ascii="Cambria" w:eastAsia="Cambria" w:hAnsi="Cambria" w:cs="Cambria"/>
        </w:rPr>
        <w:t xml:space="preserve">Termin wykonania zamówienia do dnia </w:t>
      </w:r>
      <w:r>
        <w:rPr>
          <w:rFonts w:ascii="Cambria" w:eastAsia="Cambria" w:hAnsi="Cambria" w:cs="Cambria"/>
          <w:b/>
        </w:rPr>
        <w:t>20.12.2018 r.</w:t>
      </w:r>
      <w:r>
        <w:rPr>
          <w:rFonts w:ascii="Cambria" w:eastAsia="Cambria" w:hAnsi="Cambria" w:cs="Cambria"/>
        </w:rPr>
        <w:t xml:space="preserve"> </w:t>
      </w:r>
    </w:p>
    <w:p w:rsidR="00643407" w:rsidRPr="00754A40" w:rsidRDefault="00643407" w:rsidP="00643407">
      <w:pPr>
        <w:ind w:left="426" w:hanging="426"/>
        <w:jc w:val="both"/>
        <w:rPr>
          <w:rFonts w:ascii="Cambria" w:eastAsia="Cambria" w:hAnsi="Cambria" w:cs="Cambria"/>
        </w:rPr>
      </w:pPr>
      <w:r w:rsidRPr="00653CC0">
        <w:rPr>
          <w:rFonts w:ascii="Cambria" w:eastAsia="Cambria" w:hAnsi="Cambria" w:cs="Cambria"/>
          <w:b/>
          <w:bCs/>
        </w:rPr>
        <w:t>2.</w:t>
      </w:r>
      <w:r w:rsidRPr="00653CC0">
        <w:rPr>
          <w:rFonts w:ascii="Cambria" w:eastAsia="Cambria" w:hAnsi="Cambria" w:cs="Cambria"/>
          <w:b/>
          <w:bCs/>
        </w:rPr>
        <w:tab/>
      </w:r>
      <w:r w:rsidRPr="00553544">
        <w:rPr>
          <w:rFonts w:ascii="Cambria" w:eastAsia="Cambria" w:hAnsi="Cambria" w:cs="Cambria"/>
        </w:rPr>
        <w:t xml:space="preserve">Termin realizacji Przedmiotu Zamówienia </w:t>
      </w:r>
      <w:r>
        <w:rPr>
          <w:rFonts w:ascii="Cambria" w:eastAsia="Cambria" w:hAnsi="Cambria" w:cs="Cambria"/>
        </w:rPr>
        <w:t>wskazany w umowie może</w:t>
      </w:r>
      <w:r w:rsidRPr="00553544">
        <w:rPr>
          <w:rFonts w:ascii="Cambria" w:eastAsia="Cambria" w:hAnsi="Cambria" w:cs="Cambria"/>
        </w:rPr>
        <w:t xml:space="preserve"> ulec zmianie jedynie z przyczyn </w:t>
      </w:r>
      <w:r w:rsidRPr="00754A40">
        <w:rPr>
          <w:rFonts w:ascii="Cambria" w:eastAsia="Cambria" w:hAnsi="Cambria" w:cs="Cambria"/>
        </w:rPr>
        <w:t>stanowiących podstawę do zmiany umowy zgodnie z jej postanowieniami.</w:t>
      </w:r>
    </w:p>
    <w:p w:rsidR="00643407" w:rsidRPr="0091032E" w:rsidRDefault="00643407" w:rsidP="00643407">
      <w:pPr>
        <w:autoSpaceDE w:val="0"/>
        <w:autoSpaceDN w:val="0"/>
        <w:ind w:left="426" w:hanging="426"/>
        <w:jc w:val="both"/>
        <w:rPr>
          <w:rFonts w:ascii="Cambria" w:hAnsi="Cambria"/>
        </w:rPr>
      </w:pPr>
      <w:r>
        <w:rPr>
          <w:rFonts w:ascii="Cambria" w:eastAsia="Cambria" w:hAnsi="Cambria" w:cs="Cambria"/>
        </w:rPr>
        <w:t>3</w:t>
      </w:r>
      <w:r w:rsidRPr="00754A40">
        <w:rPr>
          <w:rFonts w:ascii="Cambria" w:eastAsia="Cambria" w:hAnsi="Cambria" w:cs="Cambria"/>
        </w:rPr>
        <w:t>.</w:t>
      </w:r>
      <w:r w:rsidRPr="00754A40">
        <w:rPr>
          <w:rFonts w:ascii="Cambria" w:hAnsi="Cambria"/>
        </w:rPr>
        <w:tab/>
      </w:r>
      <w:r w:rsidRPr="008B10E4">
        <w:rPr>
          <w:rFonts w:ascii="Cambria" w:hAnsi="Cambria"/>
          <w:b/>
        </w:rPr>
        <w:t>Za datę</w:t>
      </w:r>
      <w:r w:rsidRPr="00C45985">
        <w:rPr>
          <w:rFonts w:ascii="Cambria" w:hAnsi="Cambria"/>
          <w:b/>
        </w:rPr>
        <w:t xml:space="preserve"> </w:t>
      </w:r>
      <w:r w:rsidRPr="00766689">
        <w:rPr>
          <w:rFonts w:ascii="Cambria" w:hAnsi="Cambria"/>
          <w:b/>
        </w:rPr>
        <w:t>wykonania</w:t>
      </w:r>
      <w:r w:rsidRPr="00766689">
        <w:rPr>
          <w:rFonts w:ascii="Cambria" w:hAnsi="Cambria"/>
        </w:rPr>
        <w:t xml:space="preserve"> przez Wykonawcę zobowiązania wynikającego z niniejszej Umowy, uznaje się </w:t>
      </w:r>
      <w:r w:rsidRPr="00766689">
        <w:rPr>
          <w:rFonts w:ascii="Cambria" w:hAnsi="Cambria"/>
          <w:b/>
        </w:rPr>
        <w:t>datę zgłoszenia do odbioru</w:t>
      </w:r>
      <w:r w:rsidRPr="00766689">
        <w:rPr>
          <w:rFonts w:ascii="Cambria" w:hAnsi="Cambria"/>
        </w:rPr>
        <w:t xml:space="preserve">, </w:t>
      </w:r>
      <w:r w:rsidRPr="0091032E">
        <w:rPr>
          <w:rFonts w:ascii="Cambria" w:hAnsi="Cambria"/>
        </w:rPr>
        <w:t>stwierdzoną wpisem w dzienniku budowy potwierdzonym przez Inspektora nadzoru.</w:t>
      </w:r>
    </w:p>
    <w:p w:rsidR="00643407" w:rsidRPr="00A93520" w:rsidRDefault="00643407" w:rsidP="00643407">
      <w:pPr>
        <w:autoSpaceDE w:val="0"/>
        <w:autoSpaceDN w:val="0"/>
        <w:ind w:left="426" w:hanging="426"/>
        <w:jc w:val="both"/>
        <w:rPr>
          <w:rFonts w:ascii="Cambria" w:hAnsi="Cambria"/>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3</w:t>
      </w:r>
    </w:p>
    <w:p w:rsidR="00643407" w:rsidRPr="00553544" w:rsidRDefault="00643407" w:rsidP="00643407">
      <w:pPr>
        <w:autoSpaceDE w:val="0"/>
        <w:autoSpaceDN w:val="0"/>
        <w:jc w:val="center"/>
        <w:rPr>
          <w:rFonts w:ascii="Cambria" w:eastAsia="Calibri" w:hAnsi="Cambria" w:cs="ArialNarrow,Bold"/>
          <w:b/>
          <w:bCs/>
          <w:color w:val="000000" w:themeColor="text1"/>
        </w:rPr>
      </w:pPr>
      <w:r w:rsidRPr="00553544">
        <w:rPr>
          <w:rFonts w:ascii="Cambria" w:eastAsia="Calibri" w:hAnsi="Cambria" w:cs="ArialNarrow,Bold"/>
          <w:b/>
          <w:bCs/>
          <w:color w:val="000000" w:themeColor="text1"/>
        </w:rPr>
        <w:t>Wynagrodzenie</w:t>
      </w:r>
    </w:p>
    <w:p w:rsidR="00643407" w:rsidRPr="00553544" w:rsidRDefault="00643407" w:rsidP="00267E72">
      <w:pPr>
        <w:numPr>
          <w:ilvl w:val="0"/>
          <w:numId w:val="45"/>
        </w:numPr>
        <w:autoSpaceDE w:val="0"/>
        <w:autoSpaceDN w:val="0"/>
        <w:spacing w:line="276" w:lineRule="auto"/>
        <w:ind w:left="426" w:hanging="426"/>
        <w:contextualSpacing/>
        <w:jc w:val="both"/>
        <w:rPr>
          <w:rFonts w:ascii="Cambria" w:hAnsi="Cambria"/>
          <w:color w:val="000000" w:themeColor="text1"/>
        </w:rPr>
      </w:pPr>
      <w:r w:rsidRPr="00553544">
        <w:rPr>
          <w:rFonts w:ascii="Cambria" w:eastAsia="Calibri" w:hAnsi="Cambria" w:cs="ArialNarrow,Bold"/>
          <w:bCs/>
          <w:color w:val="000000" w:themeColor="text1"/>
        </w:rPr>
        <w:t>Za należyte wykonanie przedmiotu umowy, Zamawiający zapłaci Wykonawcy wynagrodzenie</w:t>
      </w:r>
      <w:r>
        <w:rPr>
          <w:rFonts w:ascii="Cambria" w:eastAsia="Calibri" w:hAnsi="Cambria" w:cs="ArialNarrow,Bold"/>
          <w:bCs/>
          <w:color w:val="000000" w:themeColor="text1"/>
        </w:rPr>
        <w:t xml:space="preserve"> ryczałtowe</w:t>
      </w:r>
      <w:r w:rsidRPr="00553544">
        <w:rPr>
          <w:rFonts w:ascii="Cambria" w:eastAsia="Calibri" w:hAnsi="Cambria" w:cs="ArialNarrow,Bold"/>
          <w:bCs/>
          <w:color w:val="000000" w:themeColor="text1"/>
        </w:rPr>
        <w:t xml:space="preserve"> w kwocie:</w:t>
      </w:r>
    </w:p>
    <w:p w:rsidR="00643407" w:rsidRPr="002D6B71" w:rsidRDefault="00643407" w:rsidP="00643407">
      <w:pPr>
        <w:autoSpaceDE w:val="0"/>
        <w:autoSpaceDN w:val="0"/>
        <w:ind w:left="426"/>
        <w:contextualSpacing/>
        <w:jc w:val="both"/>
        <w:rPr>
          <w:rFonts w:ascii="Cambria" w:eastAsia="Calibri" w:hAnsi="Cambria" w:cs="ArialNarrow,Bold"/>
          <w:bCs/>
          <w:color w:val="000000" w:themeColor="text1"/>
        </w:rPr>
      </w:pPr>
      <w:r w:rsidRPr="00553544">
        <w:rPr>
          <w:rFonts w:ascii="Cambria" w:eastAsia="Calibri" w:hAnsi="Cambria" w:cs="ArialNarrow,Bold"/>
          <w:bCs/>
          <w:color w:val="000000" w:themeColor="text1"/>
        </w:rPr>
        <w:t>…………………………………………………</w:t>
      </w:r>
      <w:r>
        <w:rPr>
          <w:rFonts w:ascii="Cambria" w:eastAsia="Calibri" w:hAnsi="Cambria" w:cs="ArialNarrow,Bold"/>
          <w:bCs/>
          <w:color w:val="000000" w:themeColor="text1"/>
        </w:rPr>
        <w:t xml:space="preserve">…………………………………………………………………… zł netto </w:t>
      </w:r>
      <w:r w:rsidRPr="00553544">
        <w:rPr>
          <w:rFonts w:ascii="Cambria" w:eastAsia="Calibri" w:hAnsi="Cambria" w:cs="ArialNarrow,Bold"/>
          <w:bCs/>
          <w:color w:val="000000" w:themeColor="text1"/>
        </w:rPr>
        <w:t xml:space="preserve">plus należny podatek VAT w wysokości …………………………………… zł. </w:t>
      </w:r>
    </w:p>
    <w:p w:rsidR="00643407" w:rsidRPr="00553544" w:rsidRDefault="00643407" w:rsidP="00643407">
      <w:pPr>
        <w:autoSpaceDE w:val="0"/>
        <w:autoSpaceDN w:val="0"/>
        <w:ind w:left="426"/>
        <w:contextualSpacing/>
        <w:jc w:val="both"/>
        <w:rPr>
          <w:rFonts w:ascii="Cambria" w:eastAsia="Calibri" w:hAnsi="Cambria" w:cs="ArialNarrow,Bold"/>
          <w:bCs/>
          <w:color w:val="000000" w:themeColor="text1"/>
        </w:rPr>
      </w:pPr>
      <w:r w:rsidRPr="00553544">
        <w:rPr>
          <w:rFonts w:ascii="Cambria" w:eastAsia="Calibri" w:hAnsi="Cambria" w:cs="ArialNarrow,Bold"/>
          <w:b/>
          <w:bCs/>
          <w:color w:val="000000" w:themeColor="text1"/>
        </w:rPr>
        <w:t>Łącznie wynagrodzenie brutto wynosi</w:t>
      </w:r>
      <w:r w:rsidRPr="00553544">
        <w:rPr>
          <w:rFonts w:ascii="Cambria" w:eastAsia="Calibri" w:hAnsi="Cambria" w:cs="ArialNarrow,Bold"/>
          <w:bCs/>
          <w:color w:val="000000" w:themeColor="text1"/>
        </w:rPr>
        <w:t xml:space="preserve"> …………………….………………………………………..……….zł </w:t>
      </w:r>
    </w:p>
    <w:p w:rsidR="00643407" w:rsidRDefault="00643407" w:rsidP="00643407">
      <w:pPr>
        <w:autoSpaceDE w:val="0"/>
        <w:autoSpaceDN w:val="0"/>
        <w:ind w:left="426"/>
        <w:contextualSpacing/>
        <w:jc w:val="both"/>
        <w:rPr>
          <w:rFonts w:ascii="Cambria" w:eastAsia="Calibri" w:hAnsi="Cambria" w:cs="ArialNarrow,Bold"/>
          <w:bCs/>
          <w:i/>
          <w:color w:val="000000" w:themeColor="text1"/>
        </w:rPr>
      </w:pPr>
      <w:r w:rsidRPr="00553544">
        <w:rPr>
          <w:rFonts w:ascii="Cambria" w:eastAsia="Calibri" w:hAnsi="Cambria" w:cs="ArialNarrow,Bold"/>
          <w:bCs/>
          <w:i/>
          <w:color w:val="000000" w:themeColor="text1"/>
        </w:rPr>
        <w:t>(słownie: …………………………………..…………......................................................................………).</w:t>
      </w:r>
    </w:p>
    <w:p w:rsidR="00643407" w:rsidRDefault="00643407" w:rsidP="00643407">
      <w:pPr>
        <w:autoSpaceDE w:val="0"/>
        <w:autoSpaceDN w:val="0"/>
        <w:ind w:left="426"/>
        <w:contextualSpacing/>
        <w:jc w:val="both"/>
        <w:rPr>
          <w:rFonts w:ascii="Cambria" w:eastAsia="Calibri" w:hAnsi="Cambria" w:cs="ArialNarrow,Bold"/>
          <w:bCs/>
          <w:i/>
          <w:color w:val="000000" w:themeColor="text1"/>
        </w:rPr>
      </w:pPr>
    </w:p>
    <w:p w:rsidR="00643407" w:rsidRPr="00FA7079" w:rsidRDefault="00643407" w:rsidP="00643407">
      <w:pPr>
        <w:autoSpaceDE w:val="0"/>
        <w:autoSpaceDN w:val="0"/>
        <w:ind w:left="426"/>
        <w:contextualSpacing/>
        <w:jc w:val="both"/>
        <w:rPr>
          <w:rFonts w:ascii="Cambria" w:eastAsia="Calibri" w:hAnsi="Cambria" w:cs="ArialNarrow,Bold"/>
          <w:bCs/>
          <w:color w:val="000000" w:themeColor="text1"/>
          <w:u w:val="single"/>
        </w:rPr>
      </w:pPr>
      <w:r w:rsidRPr="00FA7079">
        <w:rPr>
          <w:rFonts w:ascii="Cambria" w:eastAsia="Calibri" w:hAnsi="Cambria" w:cs="ArialNarrow,Bold"/>
          <w:bCs/>
          <w:color w:val="000000" w:themeColor="text1"/>
          <w:u w:val="single"/>
        </w:rPr>
        <w:t>w tym:</w:t>
      </w:r>
    </w:p>
    <w:p w:rsidR="00643407" w:rsidRPr="00FA7079" w:rsidRDefault="00643407" w:rsidP="00643407">
      <w:pPr>
        <w:autoSpaceDE w:val="0"/>
        <w:autoSpaceDN w:val="0"/>
        <w:ind w:left="426"/>
        <w:contextualSpacing/>
        <w:jc w:val="both"/>
        <w:rPr>
          <w:rFonts w:ascii="Cambria" w:eastAsia="Calibri" w:hAnsi="Cambria" w:cs="ArialNarrow,Bold"/>
          <w:bCs/>
          <w:color w:val="000000" w:themeColor="text1"/>
        </w:rPr>
      </w:pPr>
    </w:p>
    <w:p w:rsidR="00643407" w:rsidRPr="00FA7079" w:rsidRDefault="00643407" w:rsidP="00643407">
      <w:pPr>
        <w:autoSpaceDE w:val="0"/>
        <w:autoSpaceDN w:val="0"/>
        <w:ind w:left="426"/>
        <w:contextualSpacing/>
        <w:jc w:val="both"/>
        <w:rPr>
          <w:rFonts w:ascii="Cambria" w:eastAsia="Calibri" w:hAnsi="Cambria" w:cs="ArialNarrow,Bold"/>
          <w:b/>
          <w:bCs/>
          <w:color w:val="000000" w:themeColor="text1"/>
        </w:rPr>
      </w:pPr>
      <w:r w:rsidRPr="00FA7079">
        <w:rPr>
          <w:rFonts w:ascii="Cambria" w:eastAsia="Calibri" w:hAnsi="Cambria" w:cs="ArialNarrow,Bold"/>
          <w:b/>
          <w:bCs/>
          <w:color w:val="000000" w:themeColor="text1"/>
        </w:rPr>
        <w:t>ul. Robotnicza:</w:t>
      </w: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brutto ........................................................... zł</w:t>
      </w:r>
    </w:p>
    <w:p w:rsidR="00643407" w:rsidRPr="00FA7079" w:rsidRDefault="00643407" w:rsidP="00643407">
      <w:pPr>
        <w:spacing w:line="360" w:lineRule="auto"/>
        <w:ind w:firstLine="426"/>
        <w:rPr>
          <w:rFonts w:ascii="Cambria" w:hAnsi="Cambria" w:cs="Arial"/>
          <w:iCs/>
        </w:rPr>
      </w:pPr>
      <w:r w:rsidRPr="00FA7079">
        <w:rPr>
          <w:rFonts w:ascii="Cambria" w:hAnsi="Cambria" w:cs="Arial"/>
          <w:iCs/>
        </w:rPr>
        <w:t>(słownie brutto:........................................................................................................................zł).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netto........................................................... 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podatek VAT ……… %, .......................................................... zł,</w:t>
      </w:r>
    </w:p>
    <w:p w:rsidR="00643407" w:rsidRPr="00FA7079" w:rsidRDefault="00643407" w:rsidP="00643407">
      <w:pPr>
        <w:spacing w:line="360" w:lineRule="auto"/>
        <w:ind w:firstLine="426"/>
        <w:jc w:val="both"/>
        <w:rPr>
          <w:rFonts w:ascii="Cambria" w:hAnsi="Cambria" w:cs="Arial"/>
          <w:iCs/>
        </w:rPr>
      </w:pP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ul. Jeziorna:</w:t>
      </w: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brutto ........................................................... zł</w:t>
      </w:r>
    </w:p>
    <w:p w:rsidR="00643407" w:rsidRPr="00FA7079" w:rsidRDefault="00643407" w:rsidP="00643407">
      <w:pPr>
        <w:spacing w:line="360" w:lineRule="auto"/>
        <w:ind w:firstLine="426"/>
        <w:rPr>
          <w:rFonts w:ascii="Cambria" w:hAnsi="Cambria" w:cs="Arial"/>
          <w:iCs/>
        </w:rPr>
      </w:pPr>
      <w:r w:rsidRPr="00FA7079">
        <w:rPr>
          <w:rFonts w:ascii="Cambria" w:hAnsi="Cambria" w:cs="Arial"/>
          <w:iCs/>
        </w:rPr>
        <w:t>(słownie brutto:......................................................................................................................zł).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netto........................................................... 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podatek VAT ……… %, .......................................................... zł,</w:t>
      </w:r>
    </w:p>
    <w:p w:rsidR="00643407" w:rsidRPr="00FA7079" w:rsidRDefault="00643407" w:rsidP="00643407">
      <w:pPr>
        <w:spacing w:line="360" w:lineRule="auto"/>
        <w:ind w:firstLine="426"/>
        <w:jc w:val="both"/>
        <w:rPr>
          <w:rFonts w:ascii="Cambria" w:hAnsi="Cambria" w:cs="Arial"/>
          <w:iCs/>
        </w:rPr>
      </w:pP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ul. Klubowa:</w:t>
      </w: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brutto ........................................................... zł</w:t>
      </w:r>
    </w:p>
    <w:p w:rsidR="00643407" w:rsidRPr="00FA7079" w:rsidRDefault="00643407" w:rsidP="00643407">
      <w:pPr>
        <w:spacing w:line="360" w:lineRule="auto"/>
        <w:ind w:firstLine="426"/>
        <w:rPr>
          <w:rFonts w:ascii="Cambria" w:hAnsi="Cambria" w:cs="Arial"/>
          <w:iCs/>
        </w:rPr>
      </w:pPr>
      <w:r w:rsidRPr="00FA7079">
        <w:rPr>
          <w:rFonts w:ascii="Cambria" w:hAnsi="Cambria" w:cs="Arial"/>
          <w:iCs/>
        </w:rPr>
        <w:t>(słownie brutto:.......................................................................................................................zł).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netto........................................................... zł</w:t>
      </w:r>
    </w:p>
    <w:p w:rsidR="00643407" w:rsidRDefault="00643407" w:rsidP="00643407">
      <w:pPr>
        <w:spacing w:line="360" w:lineRule="auto"/>
        <w:ind w:firstLine="426"/>
        <w:jc w:val="both"/>
        <w:rPr>
          <w:rFonts w:ascii="Cambria" w:hAnsi="Cambria" w:cs="Arial"/>
          <w:iCs/>
        </w:rPr>
      </w:pPr>
      <w:r w:rsidRPr="00EF166A">
        <w:rPr>
          <w:rFonts w:ascii="Cambria" w:hAnsi="Cambria" w:cs="Arial"/>
          <w:iCs/>
        </w:rPr>
        <w:t>p</w:t>
      </w:r>
      <w:r>
        <w:rPr>
          <w:rFonts w:ascii="Cambria" w:hAnsi="Cambria" w:cs="Arial"/>
          <w:iCs/>
        </w:rPr>
        <w:t xml:space="preserve">odatek VAT ……… %, </w:t>
      </w:r>
      <w:r w:rsidRPr="00EF166A">
        <w:rPr>
          <w:rFonts w:ascii="Cambria" w:hAnsi="Cambria" w:cs="Arial"/>
          <w:iCs/>
        </w:rPr>
        <w:t>.......................................................... zł</w:t>
      </w:r>
      <w:r>
        <w:rPr>
          <w:rFonts w:ascii="Cambria" w:hAnsi="Cambria" w:cs="Arial"/>
          <w:iCs/>
        </w:rPr>
        <w:t>,</w:t>
      </w:r>
    </w:p>
    <w:p w:rsidR="00643407" w:rsidRDefault="00643407" w:rsidP="00643407">
      <w:pPr>
        <w:spacing w:line="360" w:lineRule="auto"/>
        <w:ind w:firstLine="426"/>
        <w:jc w:val="both"/>
        <w:rPr>
          <w:rFonts w:ascii="Cambria" w:hAnsi="Cambria" w:cs="Arial"/>
          <w:iCs/>
        </w:rPr>
      </w:pPr>
    </w:p>
    <w:p w:rsidR="00643407" w:rsidRDefault="00643407" w:rsidP="00643407">
      <w:pPr>
        <w:spacing w:line="360" w:lineRule="auto"/>
        <w:ind w:firstLine="426"/>
        <w:jc w:val="both"/>
        <w:rPr>
          <w:rFonts w:ascii="Cambria" w:hAnsi="Cambria" w:cs="Arial"/>
          <w:iCs/>
        </w:rPr>
      </w:pPr>
    </w:p>
    <w:p w:rsidR="00643407" w:rsidRPr="00FA7079" w:rsidRDefault="00643407" w:rsidP="00643407">
      <w:pPr>
        <w:autoSpaceDE w:val="0"/>
        <w:autoSpaceDN w:val="0"/>
        <w:ind w:left="426"/>
        <w:contextualSpacing/>
        <w:jc w:val="both"/>
        <w:rPr>
          <w:rFonts w:ascii="Cambria" w:eastAsia="Calibri" w:hAnsi="Cambria" w:cs="ArialNarrow,Bold"/>
          <w:bCs/>
          <w:color w:val="000000" w:themeColor="text1"/>
        </w:rPr>
      </w:pPr>
    </w:p>
    <w:p w:rsidR="00643407" w:rsidRPr="00FB722B" w:rsidRDefault="00643407" w:rsidP="00643407">
      <w:pPr>
        <w:autoSpaceDE w:val="0"/>
        <w:autoSpaceDN w:val="0"/>
        <w:ind w:left="426"/>
        <w:contextualSpacing/>
        <w:jc w:val="both"/>
        <w:rPr>
          <w:rFonts w:ascii="Cambria" w:eastAsia="Calibri" w:hAnsi="Cambria" w:cs="ArialNarrow,Bold"/>
          <w:bCs/>
          <w:i/>
          <w:color w:val="000000" w:themeColor="text1"/>
        </w:rPr>
      </w:pPr>
    </w:p>
    <w:p w:rsidR="00643407" w:rsidRPr="0066471C" w:rsidRDefault="00643407" w:rsidP="00267E72">
      <w:pPr>
        <w:numPr>
          <w:ilvl w:val="0"/>
          <w:numId w:val="45"/>
        </w:numPr>
        <w:autoSpaceDE w:val="0"/>
        <w:autoSpaceDN w:val="0"/>
        <w:spacing w:line="276" w:lineRule="auto"/>
        <w:ind w:left="426" w:hanging="426"/>
        <w:contextualSpacing/>
        <w:jc w:val="both"/>
        <w:rPr>
          <w:rFonts w:ascii="Cambria" w:hAnsi="Cambria"/>
          <w:color w:val="000000" w:themeColor="text1"/>
        </w:rPr>
      </w:pPr>
      <w:r w:rsidRPr="0066471C">
        <w:rPr>
          <w:rFonts w:ascii="Cambria" w:hAnsi="Cambria"/>
          <w:color w:val="000000" w:themeColor="text1"/>
        </w:rPr>
        <w:t xml:space="preserve">Wynagrodzenie, o którym mowa w ust. 1 jest </w:t>
      </w:r>
      <w:r w:rsidRPr="0066471C">
        <w:rPr>
          <w:rFonts w:ascii="Cambria" w:hAnsi="Cambria"/>
          <w:b/>
          <w:color w:val="000000" w:themeColor="text1"/>
          <w:u w:val="single"/>
        </w:rPr>
        <w:t>wynagrodzeniem ryczałtowym, które nie podlega zmianie w czasie trwania umowy i obejmuje wszelkie</w:t>
      </w:r>
      <w:r w:rsidRPr="0066471C">
        <w:rPr>
          <w:rFonts w:ascii="Cambria" w:hAnsi="Cambria"/>
          <w:color w:val="000000" w:themeColor="text1"/>
        </w:rPr>
        <w:t xml:space="preserve"> koszty związane z realizacją robót objętych dokumentacją projektową i specyfikacją techniczną.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rsidR="00643407" w:rsidRPr="0066471C"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66471C">
        <w:rPr>
          <w:rFonts w:ascii="Cambria" w:eastAsia="Calibri" w:hAnsi="Cambria" w:cs="ArialNarrow"/>
          <w:color w:val="000000" w:themeColor="text1"/>
        </w:rPr>
        <w:t>Podstawą do określenia ceny, o której mowa w ust. 1, jest dokumentacja projektowa oraz ilości robót wynikające z tej dokumentacji. Przedmiar robót ma charakter pomocniczy.</w:t>
      </w:r>
    </w:p>
    <w:p w:rsidR="00643407" w:rsidRPr="0066471C"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66471C">
        <w:rPr>
          <w:rFonts w:ascii="Cambria" w:eastAsia="Calibri" w:hAnsi="Cambria" w:cs="ArialNarrow"/>
          <w:color w:val="000000" w:themeColor="text1"/>
        </w:rPr>
        <w:t>Niedoszacowanie, pominięcie oraz brak rozpoznania zakresu przedmiotu umowy nie może być podstawą do żądania zmiany wynagrodzenia ryczałtowego, o którym mowa w ust. 1.</w:t>
      </w:r>
    </w:p>
    <w:p w:rsidR="00643407" w:rsidRPr="00A06692"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6B1655">
        <w:rPr>
          <w:spacing w:val="-5"/>
        </w:rPr>
        <w:t xml:space="preserve">Strony postanawiają, że rozliczenie za przedmiot umowy odbywa się: </w:t>
      </w:r>
      <w:r w:rsidRPr="00A06692">
        <w:rPr>
          <w:rFonts w:ascii="Cambria" w:hAnsi="Cambria"/>
          <w:b/>
        </w:rPr>
        <w:t>fakturą końcową</w:t>
      </w:r>
      <w:r w:rsidRPr="00A06692">
        <w:rPr>
          <w:rFonts w:ascii="Cambria" w:hAnsi="Cambria"/>
        </w:rPr>
        <w:t xml:space="preserve"> wystawioną na podstawie końcowego protokołu  odbioru  </w:t>
      </w:r>
      <w:r w:rsidRPr="00A06692">
        <w:rPr>
          <w:rFonts w:ascii="Cambria" w:hAnsi="Cambria"/>
          <w:spacing w:val="-5"/>
        </w:rPr>
        <w:t>podpisanego przez strony umowy, Inspektorów Nadzoru i po przedstawieniu przez Wykonawcę dowodów potwierdzających zapłatę wymagalnego wynagrodzenia podwykonawcom lub dalszym podwykonawcom.</w:t>
      </w:r>
    </w:p>
    <w:p w:rsidR="00643407" w:rsidRPr="00E71316"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rPr>
      </w:pPr>
      <w:r w:rsidRPr="006B1655">
        <w:rPr>
          <w:rFonts w:ascii="Cambria" w:hAnsi="Cambria" w:cs="TimesNewRomanPSMT"/>
        </w:rPr>
        <w:t>N</w:t>
      </w:r>
      <w:r>
        <w:rPr>
          <w:rFonts w:ascii="Cambria" w:hAnsi="Cambria" w:cs="TimesNewRomanPSMT"/>
        </w:rPr>
        <w:t>ależność będzie płatna</w:t>
      </w:r>
      <w:r w:rsidRPr="006B1655">
        <w:rPr>
          <w:rFonts w:ascii="Cambria" w:hAnsi="Cambria" w:cs="TimesNewRomanPSMT"/>
        </w:rPr>
        <w:t xml:space="preserve">, w terminie do 30 dni od daty otrzymania </w:t>
      </w:r>
      <w:r>
        <w:rPr>
          <w:rFonts w:ascii="Cambria" w:hAnsi="Cambria" w:cs="TimesNewRomanPSMT"/>
        </w:rPr>
        <w:t>prawidłowo wystawionej</w:t>
      </w:r>
      <w:r w:rsidRPr="006B1655">
        <w:rPr>
          <w:rFonts w:ascii="Cambria" w:hAnsi="Cambria" w:cs="TimesNewRomanPSMT"/>
        </w:rPr>
        <w:t xml:space="preserve"> faktur</w:t>
      </w:r>
      <w:r>
        <w:rPr>
          <w:rFonts w:ascii="Cambria" w:hAnsi="Cambria" w:cs="TimesNewRomanPSMT"/>
        </w:rPr>
        <w:t>y</w:t>
      </w:r>
      <w:r w:rsidRPr="006B1655">
        <w:rPr>
          <w:rFonts w:ascii="Cambria" w:hAnsi="Cambria" w:cs="TimesNewRomanPSMT"/>
        </w:rPr>
        <w:t xml:space="preserve"> wraz z niezbędnymi dokumentami rozliczeniowymi </w:t>
      </w:r>
      <w:r w:rsidRPr="00E71316">
        <w:rPr>
          <w:rFonts w:ascii="Cambria" w:hAnsi="Cambria" w:cs="TimesNewRomanPSMT"/>
        </w:rPr>
        <w:t xml:space="preserve">sprawdzonymi i zatwierdzonymi przez Zamawiającego, przelewem na rachunek Wykonawcy prowadzony </w:t>
      </w:r>
      <w:r w:rsidRPr="007420F8">
        <w:rPr>
          <w:rFonts w:ascii="Cambria" w:hAnsi="Cambria" w:cs="TimesNewRomanPSMT"/>
          <w:b/>
        </w:rPr>
        <w:t>w banku ………. o numerze………………………………. .</w:t>
      </w:r>
    </w:p>
    <w:p w:rsidR="00643407" w:rsidRPr="00E71316"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rPr>
      </w:pPr>
      <w:r w:rsidRPr="00E71316">
        <w:rPr>
          <w:rFonts w:ascii="Cambria" w:hAnsi="Cambria" w:cs="TimesNewRomanPSMT"/>
        </w:rPr>
        <w:t>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w:t>
      </w:r>
    </w:p>
    <w:p w:rsidR="00643407" w:rsidRPr="00E71316"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rPr>
      </w:pPr>
      <w:r w:rsidRPr="00E71316">
        <w:rPr>
          <w:rFonts w:ascii="Cambria" w:hAnsi="Cambria" w:cs="TimesNewRomanPSMT"/>
        </w:rPr>
        <w:t>Zamawiający ma prawo potrącić swoje wierzytelności z wierzytelnościami Wykonawcy, choćby jedna z nich lub więcej nie były wymagalne i zaskarżalne</w:t>
      </w:r>
      <w:r>
        <w:rPr>
          <w:rFonts w:ascii="Cambria" w:hAnsi="Cambria" w:cs="TimesNewRomanPSMT"/>
        </w:rPr>
        <w:t xml:space="preserve"> na co Wykonawca wyraża zgodę</w:t>
      </w:r>
      <w:r w:rsidRPr="00E71316">
        <w:rPr>
          <w:rFonts w:ascii="Cambria" w:hAnsi="Cambria" w:cs="TimesNewRomanPSMT"/>
        </w:rPr>
        <w:t>.</w:t>
      </w:r>
    </w:p>
    <w:p w:rsidR="00643407" w:rsidRPr="00E71316"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rPr>
      </w:pPr>
      <w:r w:rsidRPr="00E71316">
        <w:rPr>
          <w:rFonts w:ascii="Cambria" w:hAnsi="Cambria" w:cs="TimesNewRomanPSMT"/>
        </w:rPr>
        <w:t>Wykonawca nie może dokonać potrącenia swoich wierzytelności bez wcześniejszego ich uznania przez Zamawiającego.</w:t>
      </w:r>
    </w:p>
    <w:p w:rsidR="00643407" w:rsidRPr="00E71316" w:rsidRDefault="00643407" w:rsidP="00267E72">
      <w:pPr>
        <w:numPr>
          <w:ilvl w:val="0"/>
          <w:numId w:val="45"/>
        </w:numPr>
        <w:autoSpaceDE w:val="0"/>
        <w:autoSpaceDN w:val="0"/>
        <w:adjustRightInd w:val="0"/>
        <w:spacing w:line="276" w:lineRule="auto"/>
        <w:ind w:left="426" w:hanging="426"/>
        <w:contextualSpacing/>
        <w:jc w:val="both"/>
        <w:rPr>
          <w:rFonts w:ascii="Cambria" w:eastAsia="Calibri" w:hAnsi="Cambria" w:cs="ArialNarrow"/>
        </w:rPr>
      </w:pPr>
      <w:r w:rsidRPr="00E71316">
        <w:rPr>
          <w:rFonts w:ascii="Cambria" w:hAnsi="Cambria" w:cs="TimesNewRomanPSMT"/>
        </w:rPr>
        <w:t>Zamawiający zastrzega, iż Wykonawca nie może bez pisemnej zgody Zamawiającego przenieść wierzytelności wynikającej z niniejszej umowy na osobę trzecią.</w:t>
      </w:r>
    </w:p>
    <w:p w:rsidR="00643407" w:rsidRPr="00766689" w:rsidRDefault="00643407" w:rsidP="00643407">
      <w:pPr>
        <w:autoSpaceDE w:val="0"/>
        <w:autoSpaceDN w:val="0"/>
        <w:adjustRightInd w:val="0"/>
        <w:spacing w:line="276" w:lineRule="auto"/>
        <w:ind w:left="426"/>
        <w:contextualSpacing/>
        <w:jc w:val="both"/>
        <w:rPr>
          <w:rFonts w:ascii="Cambria" w:eastAsia="Calibri" w:hAnsi="Cambria" w:cs="ArialNarrow"/>
          <w:color w:val="000000" w:themeColor="text1"/>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4</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Obowiązki stron</w:t>
      </w:r>
    </w:p>
    <w:p w:rsidR="00643407" w:rsidRPr="004156D0" w:rsidRDefault="00643407" w:rsidP="00267E72">
      <w:pPr>
        <w:numPr>
          <w:ilvl w:val="0"/>
          <w:numId w:val="9"/>
        </w:numPr>
        <w:tabs>
          <w:tab w:val="left" w:pos="426"/>
        </w:tabs>
        <w:autoSpaceDE w:val="0"/>
        <w:autoSpaceDN w:val="0"/>
        <w:adjustRightInd w:val="0"/>
        <w:spacing w:line="276" w:lineRule="auto"/>
        <w:ind w:hanging="720"/>
        <w:contextualSpacing/>
        <w:jc w:val="both"/>
        <w:rPr>
          <w:rFonts w:ascii="Cambria" w:eastAsia="Calibri" w:hAnsi="Cambria" w:cs="ArialNarrow"/>
          <w:b/>
        </w:rPr>
      </w:pPr>
      <w:r w:rsidRPr="004156D0">
        <w:rPr>
          <w:rFonts w:ascii="Cambria" w:eastAsia="Calibri" w:hAnsi="Cambria" w:cs="ArialNarrow"/>
          <w:b/>
        </w:rPr>
        <w:lastRenderedPageBreak/>
        <w:t>Do obowiązków Zamawiającego należy:</w:t>
      </w:r>
    </w:p>
    <w:p w:rsidR="00643407" w:rsidRPr="0091032E" w:rsidRDefault="00643407" w:rsidP="00267E72">
      <w:pPr>
        <w:numPr>
          <w:ilvl w:val="0"/>
          <w:numId w:val="10"/>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 xml:space="preserve">przekazanie </w:t>
      </w:r>
      <w:r w:rsidRPr="008B10E4">
        <w:rPr>
          <w:rFonts w:ascii="Cambria" w:eastAsia="Calibri" w:hAnsi="Cambria" w:cs="ArialNarrow"/>
        </w:rPr>
        <w:t xml:space="preserve">dokumentacji </w:t>
      </w:r>
      <w:r>
        <w:rPr>
          <w:rFonts w:ascii="Cambria" w:eastAsia="Calibri" w:hAnsi="Cambria" w:cs="ArialNarrow"/>
        </w:rPr>
        <w:t xml:space="preserve">budowlanej,  kopii zgłoszenia lub pozwolenia na  roboty budowlane lub decyzji ZRID </w:t>
      </w:r>
      <w:r w:rsidRPr="0091032E">
        <w:rPr>
          <w:rFonts w:ascii="Cambria" w:eastAsia="Calibri" w:hAnsi="Cambria" w:cs="ArialNarrow"/>
        </w:rPr>
        <w:t>oraz dziennika budowy,</w:t>
      </w:r>
    </w:p>
    <w:p w:rsidR="00643407" w:rsidRPr="004156D0" w:rsidRDefault="00643407" w:rsidP="00267E72">
      <w:pPr>
        <w:numPr>
          <w:ilvl w:val="0"/>
          <w:numId w:val="10"/>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protokolarne przekazanie Wykonawcy placu budowy na czas realizacji przedmiotu zamówienia w terminie 14 dni od dnia zawarcia umowy,</w:t>
      </w:r>
    </w:p>
    <w:p w:rsidR="00643407" w:rsidRPr="004156D0" w:rsidRDefault="00643407" w:rsidP="00267E72">
      <w:pPr>
        <w:numPr>
          <w:ilvl w:val="0"/>
          <w:numId w:val="10"/>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zapewnienie nadzoru inwestorskiego do dnia odbioru robót budowlanych, stanowiących przedmiot zamówienia,</w:t>
      </w:r>
    </w:p>
    <w:p w:rsidR="00643407" w:rsidRPr="004156D0" w:rsidRDefault="00643407" w:rsidP="00267E72">
      <w:pPr>
        <w:numPr>
          <w:ilvl w:val="0"/>
          <w:numId w:val="10"/>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uczestniczenie w naradach zwoływanych przez Wykonawcę,</w:t>
      </w:r>
    </w:p>
    <w:p w:rsidR="00643407" w:rsidRPr="004156D0" w:rsidRDefault="00643407" w:rsidP="00267E72">
      <w:pPr>
        <w:numPr>
          <w:ilvl w:val="0"/>
          <w:numId w:val="10"/>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dokonanie odbioru przedmiotu umowy i terminowa zapłata umówionego wynagrodzenia.</w:t>
      </w:r>
    </w:p>
    <w:p w:rsidR="00643407" w:rsidRPr="004156D0" w:rsidRDefault="00643407" w:rsidP="00267E72">
      <w:pPr>
        <w:numPr>
          <w:ilvl w:val="0"/>
          <w:numId w:val="9"/>
        </w:numPr>
        <w:autoSpaceDE w:val="0"/>
        <w:autoSpaceDN w:val="0"/>
        <w:adjustRightInd w:val="0"/>
        <w:spacing w:line="276" w:lineRule="auto"/>
        <w:ind w:left="426" w:hanging="426"/>
        <w:contextualSpacing/>
        <w:jc w:val="both"/>
        <w:rPr>
          <w:rFonts w:ascii="Cambria" w:eastAsia="Calibri" w:hAnsi="Cambria" w:cs="ArialNarrow"/>
          <w:b/>
        </w:rPr>
      </w:pPr>
      <w:r w:rsidRPr="004156D0">
        <w:rPr>
          <w:rFonts w:ascii="Cambria" w:eastAsia="Calibri" w:hAnsi="Cambria" w:cs="ArialNarrow"/>
          <w:b/>
        </w:rPr>
        <w:t>Do obowiązków Wykonawcy należy:</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 xml:space="preserve">wykonanie przedmiotu zamówienia zgodnie ze specyfikacją istotnych warunków zamówienia, dokumentacją projektową, ofertą Wykonawcy, zasadami wiedzy technicznej, sztuką budowlaną, </w:t>
      </w:r>
      <w:r w:rsidRPr="004156D0">
        <w:rPr>
          <w:rFonts w:ascii="Cambria" w:eastAsia="Arial Unicode MS" w:hAnsi="Cambria" w:cs="Calibri"/>
          <w:color w:val="000000"/>
        </w:rPr>
        <w:t>STWiORB, dokumentacją postępowania o udzielenie zamówienia publicznego, nienaruszającymi umowy poleceniami Inspektora Nadzoru Inwestorskiego</w:t>
      </w:r>
      <w:r w:rsidRPr="004156D0">
        <w:rPr>
          <w:rFonts w:ascii="Cambria" w:eastAsia="Calibri" w:hAnsi="Cambria" w:cs="ArialNarrow"/>
        </w:rPr>
        <w:t>, obowiązującymi przepisami prawa i warunkami bezpieczeństwa,</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Pr>
          <w:rFonts w:ascii="Cambria" w:hAnsi="Cambria" w:cs="TimesNewRomanPSMT"/>
          <w:color w:val="000000"/>
        </w:rPr>
        <w:t>d</w:t>
      </w:r>
      <w:r w:rsidRPr="004156D0">
        <w:rPr>
          <w:rFonts w:ascii="Cambria" w:hAnsi="Cambria" w:cs="TimesNewRomanPSMT"/>
          <w:color w:val="000000"/>
        </w:rPr>
        <w:t>ostarczenie oświadczenia kierownika budowy stwierdzające sporządzenie planu bezpieczeństwa i ochrony zdrowia i przyjęcie obowiązku kierowania budową oraz dostarczenie informacji zawierających dane zamieszczane w ogłoszeniu, o których mowa w art. 42 ust. 2 pkt 2 Prawa budowlanego w terminie 5 dni od daty podpisania umowy,</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dostarczenie własnym transportem oraz zabezpieczenie, w ramach wynagrodzenia, o którym mowa w § 3, materiałów niezbędnych do realizacji przedmiotu umowy,</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 xml:space="preserve">ochrona mienia zaplecza i placu budowy od dnia przekazania na własny koszt, </w:t>
      </w:r>
    </w:p>
    <w:p w:rsidR="00643407" w:rsidRPr="004156D0" w:rsidRDefault="00643407" w:rsidP="00267E72">
      <w:pPr>
        <w:numPr>
          <w:ilvl w:val="0"/>
          <w:numId w:val="11"/>
        </w:numPr>
        <w:tabs>
          <w:tab w:val="left" w:pos="709"/>
        </w:tabs>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nadzór i przestrzeganie przepisów bhp oraz przepisów przeciwpożarowych,</w:t>
      </w:r>
    </w:p>
    <w:p w:rsidR="00643407" w:rsidRPr="008B10E4"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 xml:space="preserve">niezwłoczne </w:t>
      </w:r>
      <w:r w:rsidRPr="0091032E">
        <w:rPr>
          <w:rFonts w:ascii="Cambria" w:eastAsia="Calibri" w:hAnsi="Cambria" w:cs="ArialNarrow"/>
        </w:rPr>
        <w:t>powiadamianie inspektora nadzoru o:</w:t>
      </w:r>
    </w:p>
    <w:p w:rsidR="00643407" w:rsidRPr="004156D0" w:rsidRDefault="00643407" w:rsidP="00267E72">
      <w:pPr>
        <w:numPr>
          <w:ilvl w:val="0"/>
          <w:numId w:val="12"/>
        </w:numPr>
        <w:autoSpaceDE w:val="0"/>
        <w:autoSpaceDN w:val="0"/>
        <w:adjustRightInd w:val="0"/>
        <w:spacing w:line="276" w:lineRule="auto"/>
        <w:ind w:left="993" w:hanging="284"/>
        <w:contextualSpacing/>
        <w:jc w:val="both"/>
        <w:rPr>
          <w:rFonts w:ascii="Cambria" w:eastAsia="Calibri" w:hAnsi="Cambria" w:cs="ArialNarrow"/>
        </w:rPr>
      </w:pPr>
      <w:r w:rsidRPr="004156D0">
        <w:rPr>
          <w:rFonts w:ascii="Cambria" w:eastAsia="Calibri" w:hAnsi="Cambria" w:cs="ArialNarrow"/>
        </w:rPr>
        <w:t>wykonaniu robót zanikających,</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 xml:space="preserve">bieżące informowanie Zamawiającego o konieczności wykonania przedmiotu zamówienia w sposób odmienny od umówionego w terminie 2 dni od daty stwierdzenia takiej konieczności, </w:t>
      </w:r>
    </w:p>
    <w:p w:rsidR="00643407" w:rsidRPr="004156D0" w:rsidRDefault="00643407" w:rsidP="00267E72">
      <w:pPr>
        <w:numPr>
          <w:ilvl w:val="0"/>
          <w:numId w:val="11"/>
        </w:numPr>
        <w:autoSpaceDE w:val="0"/>
        <w:autoSpaceDN w:val="0"/>
        <w:adjustRightInd w:val="0"/>
        <w:spacing w:line="276" w:lineRule="auto"/>
        <w:ind w:left="709" w:hanging="283"/>
        <w:contextualSpacing/>
        <w:jc w:val="both"/>
        <w:rPr>
          <w:rFonts w:ascii="Cambria" w:eastAsia="Calibri" w:hAnsi="Cambria" w:cs="ArialNarrow"/>
        </w:rPr>
      </w:pPr>
      <w:r w:rsidRPr="004156D0">
        <w:rPr>
          <w:rFonts w:ascii="Cambria" w:eastAsia="Calibri" w:hAnsi="Cambria" w:cs="ArialNarrow"/>
        </w:rPr>
        <w:t>uiszczanie opłat za:</w:t>
      </w:r>
    </w:p>
    <w:p w:rsidR="00643407" w:rsidRPr="004156D0" w:rsidRDefault="00643407" w:rsidP="00267E72">
      <w:pPr>
        <w:numPr>
          <w:ilvl w:val="1"/>
          <w:numId w:val="13"/>
        </w:numPr>
        <w:autoSpaceDE w:val="0"/>
        <w:autoSpaceDN w:val="0"/>
        <w:adjustRightInd w:val="0"/>
        <w:spacing w:line="276" w:lineRule="auto"/>
        <w:ind w:left="993" w:hanging="284"/>
        <w:contextualSpacing/>
        <w:jc w:val="both"/>
        <w:rPr>
          <w:rFonts w:ascii="Cambria" w:eastAsia="Calibri" w:hAnsi="Cambria" w:cs="ArialNarrow"/>
        </w:rPr>
      </w:pPr>
      <w:r w:rsidRPr="004156D0">
        <w:rPr>
          <w:rFonts w:ascii="Cambria" w:eastAsia="Calibri" w:hAnsi="Cambria" w:cs="ArialNarrow"/>
        </w:rPr>
        <w:t>pobór energii elektrycznej dla potrzeb budowy i zaplecza, według wskazań licznika,</w:t>
      </w:r>
    </w:p>
    <w:p w:rsidR="00643407" w:rsidRPr="004156D0" w:rsidRDefault="00643407" w:rsidP="00267E72">
      <w:pPr>
        <w:numPr>
          <w:ilvl w:val="1"/>
          <w:numId w:val="13"/>
        </w:numPr>
        <w:autoSpaceDE w:val="0"/>
        <w:autoSpaceDN w:val="0"/>
        <w:adjustRightInd w:val="0"/>
        <w:spacing w:line="276" w:lineRule="auto"/>
        <w:ind w:left="993" w:hanging="284"/>
        <w:contextualSpacing/>
        <w:jc w:val="both"/>
        <w:rPr>
          <w:rFonts w:ascii="Cambria" w:eastAsia="Calibri" w:hAnsi="Cambria" w:cs="ArialNarrow"/>
        </w:rPr>
      </w:pPr>
      <w:r w:rsidRPr="004156D0">
        <w:rPr>
          <w:rFonts w:ascii="Cambria" w:eastAsia="Calibri" w:hAnsi="Cambria" w:cs="ArialNarrow"/>
        </w:rPr>
        <w:t>pobór wody dla potrzeb budowy i zaplecza, według wskazań licznika,</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pokrycie kosztów związanych z urządzeniem i organizacją zaplecza dla potrzeb budowy,</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lastRenderedPageBreak/>
        <w:t>naprawa uszkodzeń sieci uzbrojenia podziemnego i nadziemnego oraz budowli znajdujących się w bezpośrednim sąsiedztwie placu budowy, za które odpowiedzialność ponosi Wykonawca,</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uczestniczenie we wszystkich naradach zwoływanych przez Zamawiającego, dotyczących realizacji przedmiotu umowy,</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prowadzenie systematycznych prac porządkowych w czasie realizacji robót,</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doprowadzenie przez Wykonawcę, po zakończeniu robót budowlanych, elementów nieobjętych zakresem przedmiotu zamówienia do stanu sprzed rozpoczęcia robót budowlanych,</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składowanie zdemontowanych urządzeń i materiałów w miejscu wskazanym przez Zamawiającego,</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zabezpieczenie zdemontowanych materiałów i urządzeń w sposób niezagrażający życiu i zdrowiu pracowników i osób trzecich,</w:t>
      </w:r>
    </w:p>
    <w:p w:rsidR="00643407"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zgłoszenie wykonania robót do odbioru,</w:t>
      </w:r>
    </w:p>
    <w:p w:rsidR="00643407" w:rsidRPr="00CD0D85"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CD0D85">
        <w:rPr>
          <w:rFonts w:ascii="Cambria" w:eastAsia="Calibri" w:hAnsi="Cambria" w:cs="ArialNarrow"/>
        </w:rPr>
        <w:t xml:space="preserve">dostarczenie świadectw, aprobat technicznych, certyfikatów i atestów na materiały i urządzenia wbudowane przez Wykonawcę </w:t>
      </w:r>
      <w:r w:rsidRPr="00CD0D85">
        <w:rPr>
          <w:rFonts w:ascii="Cambria" w:hAnsi="Cambria" w:cs="TimesNewRomanPSMT"/>
          <w:color w:val="000000"/>
        </w:rPr>
        <w:t>w tym np. wyników oraz protokołów badań, sprawozdań i prób dotyczących realizowanego przedmiotu niniejszej Umowy,</w:t>
      </w:r>
    </w:p>
    <w:p w:rsidR="00643407" w:rsidRPr="00CD0D85"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 xml:space="preserve">W przypadku wątpliwej jakości materiałów użytych do wbudowania Zamawiający ma prawo wykonania badań tych materiałów zgodnie z obowiązującymi normami w celu stwierdzenia ich jakości. Jeżeli badania wykażą, że zastosowane materiały są złej jakości, wówczas Wykonawca zostanie obciążony kosztem badań i na własny koszt dokona ich wymiany, </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Zabezpieczenie instalacji, urządzeń i obiektów na terenie robót i w jej bezpośrednim otoczeniu, przed ich zniszczeniem lub uszkodzeniem w trakcie wykonywania robót,</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Terminowe wykonanie i przekazanie do eksploatacji przedmiotu umowy oraz oświadczenia, że roboty ukończone przez niego są całkowicie zgodne z umową i odpowiadają potrzebom, dla których są przewidziane według umowy,</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Ponoszenie pełnej odpowiedzialności za stosowanie i bezpieczeństwo wszelkich działań prowadzonych na terenie robót i poza nim, a związanych z wykonaniem przedmiotu umowy,</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Ponoszenie pełnej odpowiedzialności za szkody oraz następstwa nieszczęśliwych wypadków pracowników i osób trzecich, powstałe w związku z prowadzonymi robotami, wykonawca zobowiązuje się pokryć szkody w pełnej wysokości,</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t>Dbanie o porządek na terenie robót oraz utrzymywanie terenu robót w należytym stanie i porządku oraz w stanie wolnym od przeszkód komunikacyjnych,</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hAnsi="Cambria" w:cs="TimesNewRomanPSMT"/>
          <w:color w:val="000000"/>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w:t>
      </w:r>
      <w:r>
        <w:rPr>
          <w:rFonts w:ascii="Cambria" w:hAnsi="Cambria" w:cs="TimesNewRomanPSMT"/>
          <w:color w:val="000000"/>
        </w:rPr>
        <w:t>róg, nawierzchni lub instalacji nie później niż do dnia zgłoszenia odbioru końcowego robót,</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t>Dostarczenie Zamawiającemu</w:t>
      </w:r>
      <w:r>
        <w:rPr>
          <w:rFonts w:ascii="Cambria" w:hAnsi="Cambria" w:cs="TimesNewRomanPSMT"/>
          <w:color w:val="000000"/>
        </w:rPr>
        <w:t xml:space="preserve"> dwóch kompletów</w:t>
      </w:r>
      <w:r w:rsidRPr="004156D0">
        <w:rPr>
          <w:rFonts w:ascii="Cambria" w:hAnsi="Cambria" w:cs="TimesNewRomanPSMT"/>
          <w:color w:val="000000"/>
        </w:rPr>
        <w:t xml:space="preserve"> dokumentów pozwalających na ocenę prawidłowego wykonania przedmiotu odbioru, a w szczególności: dziennik budowy, książki obmiarów, zaświadczenia właściwych instytucji i organów, niezbędne świadectwa dotyczące materiałów, wyniki badań, protokoły odbiorów częściowych, dokumentację powykonawczą ze wszystkimi zmianami dokonanymi w toku budowy, tj:</w:t>
      </w:r>
    </w:p>
    <w:p w:rsidR="00643407" w:rsidRPr="004156D0" w:rsidRDefault="00643407" w:rsidP="00643407">
      <w:pPr>
        <w:autoSpaceDE w:val="0"/>
        <w:autoSpaceDN w:val="0"/>
        <w:adjustRightInd w:val="0"/>
        <w:spacing w:line="276" w:lineRule="auto"/>
        <w:ind w:left="1701" w:right="20" w:hanging="567"/>
        <w:jc w:val="both"/>
        <w:rPr>
          <w:rFonts w:ascii="Cambria" w:eastAsia="Arial Unicode MS" w:hAnsi="Cambria" w:cs="Calibri"/>
          <w:color w:val="000000"/>
        </w:rPr>
      </w:pPr>
      <w:r w:rsidRPr="004156D0">
        <w:rPr>
          <w:rFonts w:ascii="Cambria" w:eastAsia="Arial Unicode MS" w:hAnsi="Cambria" w:cs="Calibri"/>
          <w:color w:val="000000"/>
        </w:rPr>
        <w:t>a)</w:t>
      </w:r>
      <w:r>
        <w:rPr>
          <w:rFonts w:ascii="Cambria" w:eastAsia="Arial Unicode MS" w:hAnsi="Cambria" w:cs="Calibri"/>
          <w:color w:val="000000"/>
        </w:rPr>
        <w:tab/>
      </w:r>
      <w:r w:rsidRPr="004156D0">
        <w:rPr>
          <w:rFonts w:ascii="Cambria" w:eastAsia="Arial Unicode MS" w:hAnsi="Cambria" w:cs="Calibri"/>
          <w:color w:val="000000"/>
        </w:rPr>
        <w:t>Wykonawca przygotowuje w czasie rzeczywistym dokumentację powykonawczą zgodnie z obowiązującymi przepisami prawa, odzwierciedlając i dokumentując stan faktyczny wykonania robót.</w:t>
      </w:r>
    </w:p>
    <w:p w:rsidR="00643407" w:rsidRPr="004156D0" w:rsidRDefault="00643407" w:rsidP="00643407">
      <w:pPr>
        <w:autoSpaceDE w:val="0"/>
        <w:autoSpaceDN w:val="0"/>
        <w:adjustRightInd w:val="0"/>
        <w:spacing w:line="276" w:lineRule="auto"/>
        <w:ind w:left="1701" w:right="20" w:hanging="567"/>
        <w:jc w:val="both"/>
        <w:rPr>
          <w:rFonts w:ascii="Cambria" w:eastAsia="Arial Unicode MS" w:hAnsi="Cambria" w:cs="Calibri"/>
          <w:color w:val="000000"/>
        </w:rPr>
      </w:pPr>
      <w:r w:rsidRPr="004156D0">
        <w:rPr>
          <w:rFonts w:ascii="Cambria" w:eastAsia="Arial Unicode MS" w:hAnsi="Cambria" w:cs="Calibri"/>
          <w:color w:val="000000"/>
        </w:rPr>
        <w:t>b)</w:t>
      </w:r>
      <w:r>
        <w:rPr>
          <w:rFonts w:ascii="Cambria" w:eastAsia="Arial Unicode MS" w:hAnsi="Cambria" w:cs="Calibri"/>
          <w:color w:val="000000"/>
        </w:rPr>
        <w:tab/>
      </w:r>
      <w:r w:rsidRPr="004156D0">
        <w:rPr>
          <w:rFonts w:ascii="Cambria" w:eastAsia="Arial Unicode MS" w:hAnsi="Cambria" w:cs="Calibri"/>
          <w:color w:val="000000"/>
        </w:rPr>
        <w:t>Dokumentacja powykonawcza kompletowana będzie przez Wykonawcę sukcesywnie dostarczana wraz z postępem robót oraz Odbiorami robót zani</w:t>
      </w:r>
      <w:r>
        <w:rPr>
          <w:rFonts w:ascii="Cambria" w:eastAsia="Arial Unicode MS" w:hAnsi="Cambria" w:cs="Calibri"/>
          <w:color w:val="000000"/>
        </w:rPr>
        <w:t>kających i ulegających zakryciu.</w:t>
      </w:r>
    </w:p>
    <w:p w:rsidR="00643407" w:rsidRPr="004156D0" w:rsidRDefault="00643407" w:rsidP="00643407">
      <w:pPr>
        <w:autoSpaceDE w:val="0"/>
        <w:autoSpaceDN w:val="0"/>
        <w:adjustRightInd w:val="0"/>
        <w:spacing w:line="276" w:lineRule="auto"/>
        <w:ind w:left="1701" w:right="20" w:hanging="567"/>
        <w:jc w:val="both"/>
        <w:rPr>
          <w:rFonts w:ascii="Cambria" w:eastAsia="Arial Unicode MS" w:hAnsi="Cambria" w:cs="Calibri"/>
          <w:color w:val="000000"/>
        </w:rPr>
      </w:pPr>
      <w:r w:rsidRPr="004156D0">
        <w:rPr>
          <w:rFonts w:ascii="Cambria" w:eastAsia="Arial Unicode MS" w:hAnsi="Cambria" w:cs="Calibri"/>
          <w:color w:val="000000"/>
        </w:rPr>
        <w:t>c)</w:t>
      </w:r>
      <w:r>
        <w:rPr>
          <w:rFonts w:ascii="Cambria" w:eastAsia="Arial Unicode MS" w:hAnsi="Cambria" w:cs="Calibri"/>
          <w:color w:val="000000"/>
        </w:rPr>
        <w:tab/>
      </w:r>
      <w:r w:rsidRPr="004156D0">
        <w:rPr>
          <w:rFonts w:ascii="Cambria" w:eastAsia="Arial Unicode MS" w:hAnsi="Cambria" w:cs="Calibri"/>
          <w:color w:val="000000"/>
        </w:rPr>
        <w:t>Dokumentacja powykonawcza będzie udostępniona Zamawiającemu na każde żądanie w trakcie obowiązywania niniejszej Umowy.</w:t>
      </w:r>
    </w:p>
    <w:p w:rsidR="00643407" w:rsidRPr="004156D0" w:rsidRDefault="00643407" w:rsidP="00643407">
      <w:pPr>
        <w:autoSpaceDE w:val="0"/>
        <w:autoSpaceDN w:val="0"/>
        <w:adjustRightInd w:val="0"/>
        <w:spacing w:line="276" w:lineRule="auto"/>
        <w:ind w:left="1701" w:right="20" w:hanging="567"/>
        <w:jc w:val="both"/>
        <w:rPr>
          <w:rFonts w:ascii="Cambria" w:eastAsia="Arial Unicode MS" w:hAnsi="Cambria" w:cs="Calibri"/>
          <w:color w:val="000000"/>
        </w:rPr>
      </w:pPr>
      <w:r w:rsidRPr="004156D0">
        <w:rPr>
          <w:rFonts w:ascii="Cambria" w:eastAsia="Arial Unicode MS" w:hAnsi="Cambria" w:cs="Calibri"/>
          <w:color w:val="000000"/>
        </w:rPr>
        <w:t>d)</w:t>
      </w:r>
      <w:r>
        <w:rPr>
          <w:rFonts w:ascii="Cambria" w:eastAsia="Arial Unicode MS" w:hAnsi="Cambria" w:cs="Calibri"/>
          <w:color w:val="000000"/>
        </w:rPr>
        <w:tab/>
      </w:r>
      <w:r w:rsidRPr="004156D0">
        <w:rPr>
          <w:rFonts w:ascii="Cambria" w:eastAsia="Arial Unicode MS" w:hAnsi="Cambria" w:cs="Calibri"/>
          <w:color w:val="000000"/>
        </w:rPr>
        <w:t>Skompletowana dokumentacja powykonawcza oraz niezbędne atesty, świadectwa, certyfikaty i inne dokumenty stwierdzające jakość wbudowanych Materiałów, zostanie przekazana Zamawiającemu w wersji</w:t>
      </w:r>
      <w:r>
        <w:rPr>
          <w:rFonts w:ascii="Cambria" w:eastAsia="Arial Unicode MS" w:hAnsi="Cambria" w:cs="Calibri"/>
          <w:color w:val="000000"/>
        </w:rPr>
        <w:t xml:space="preserve"> papierowej i elektronicznej w 2</w:t>
      </w:r>
      <w:r w:rsidRPr="004156D0">
        <w:rPr>
          <w:rFonts w:ascii="Cambria" w:eastAsia="Arial Unicode MS" w:hAnsi="Cambria" w:cs="Calibri"/>
          <w:color w:val="000000"/>
        </w:rPr>
        <w:t xml:space="preserve"> egzemplarzach, w terminie nie dłuższym</w:t>
      </w:r>
      <w:r w:rsidRPr="004156D0">
        <w:rPr>
          <w:rFonts w:ascii="Cambria" w:eastAsia="Arial Unicode MS" w:hAnsi="Cambria" w:cs="Calibri"/>
          <w:b/>
          <w:bCs/>
          <w:color w:val="000000"/>
        </w:rPr>
        <w:t xml:space="preserve"> niż 5 dni</w:t>
      </w:r>
      <w:r w:rsidRPr="004156D0">
        <w:rPr>
          <w:rFonts w:ascii="Cambria" w:eastAsia="Arial Unicode MS" w:hAnsi="Cambria" w:cs="Calibri"/>
          <w:color w:val="000000"/>
        </w:rPr>
        <w:t xml:space="preserve"> roboczych od dnia zgłoszenia o zakończeniu robót przez Wykonawcę do Odbioru końcowego.</w:t>
      </w:r>
    </w:p>
    <w:p w:rsidR="00643407" w:rsidRPr="004156D0" w:rsidRDefault="00643407" w:rsidP="00643407">
      <w:pPr>
        <w:autoSpaceDE w:val="0"/>
        <w:autoSpaceDN w:val="0"/>
        <w:adjustRightInd w:val="0"/>
        <w:spacing w:line="276" w:lineRule="auto"/>
        <w:ind w:left="1701" w:right="20" w:hanging="567"/>
        <w:jc w:val="both"/>
        <w:rPr>
          <w:rFonts w:ascii="Cambria" w:eastAsia="Arial Unicode MS" w:hAnsi="Cambria" w:cs="Calibri"/>
          <w:color w:val="000000"/>
        </w:rPr>
      </w:pPr>
      <w:r w:rsidRPr="004156D0">
        <w:rPr>
          <w:rFonts w:ascii="Cambria" w:eastAsia="Arial Unicode MS" w:hAnsi="Cambria" w:cs="Calibri"/>
          <w:color w:val="000000"/>
        </w:rPr>
        <w:t>e)</w:t>
      </w:r>
      <w:r>
        <w:rPr>
          <w:rFonts w:ascii="Cambria" w:eastAsia="Arial Unicode MS" w:hAnsi="Cambria" w:cs="Calibri"/>
          <w:color w:val="000000"/>
        </w:rPr>
        <w:tab/>
      </w:r>
      <w:r w:rsidRPr="004156D0">
        <w:rPr>
          <w:rFonts w:ascii="Cambria" w:eastAsia="Arial Unicode MS" w:hAnsi="Cambria" w:cs="Calibri"/>
          <w:color w:val="000000"/>
        </w:rPr>
        <w:t>Dostarczenia wszystkich niezbędnych dokumentów leżących po stronie Wykonawcy, potrzebnych jak dla pozwolenia na użytkowanie obiektu stanowiącego przedmiot umowy.</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t>Usunięcie wszelkich wad i usterek stwierdzonych przez nadzór inwestorski w trakcie trwania robót w terminie nie dłuższym niż termin technicznie uzasadniony i konieczny do ich usunięcia,</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t>Wykonawca zobowiązany jest zapewnić wykonanie i kierowanie robotami objętymi umową przez osoby posiadające stosowne kwalifikacje zawodowe i uprawnienia budowlane.</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t>Wykonawca zobowiązuje się wyznaczyć do kierowania robotami osoby wskazane w Ofercie Wykonawcy.</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lastRenderedPageBreak/>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rsidR="00643407" w:rsidRPr="004156D0" w:rsidRDefault="00643407" w:rsidP="00267E72">
      <w:pPr>
        <w:numPr>
          <w:ilvl w:val="0"/>
          <w:numId w:val="11"/>
        </w:numPr>
        <w:tabs>
          <w:tab w:val="left" w:pos="851"/>
        </w:tabs>
        <w:autoSpaceDE w:val="0"/>
        <w:autoSpaceDN w:val="0"/>
        <w:adjustRightInd w:val="0"/>
        <w:spacing w:line="276" w:lineRule="auto"/>
        <w:ind w:left="851" w:right="20" w:hanging="425"/>
        <w:contextualSpacing/>
        <w:jc w:val="both"/>
        <w:rPr>
          <w:rFonts w:ascii="Cambria" w:eastAsia="Arial Unicode MS" w:hAnsi="Cambria" w:cs="Calibri"/>
          <w:color w:val="000000"/>
        </w:rPr>
      </w:pPr>
      <w:r w:rsidRPr="004156D0">
        <w:rPr>
          <w:rFonts w:ascii="Cambria" w:hAnsi="Cambria" w:cs="TimesNewRomanPSMT"/>
          <w:color w:val="000000"/>
        </w:rPr>
        <w:t>Jeżeli Zamawiający stwierdzi, że wobec danego Podwykonawcy zachodzą podstawy wykluczenia, Wykonawca obowiązany jest zastąpić tego Podwykonawcę lub zrezygnować z powierzenia wykonania części zamówienia Podwykonawcy.</w:t>
      </w:r>
    </w:p>
    <w:p w:rsidR="00643407" w:rsidRPr="004156D0" w:rsidRDefault="00643407" w:rsidP="00643407">
      <w:pPr>
        <w:tabs>
          <w:tab w:val="left" w:pos="851"/>
        </w:tabs>
        <w:autoSpaceDE w:val="0"/>
        <w:autoSpaceDN w:val="0"/>
        <w:adjustRightInd w:val="0"/>
        <w:spacing w:line="276" w:lineRule="auto"/>
        <w:ind w:left="851" w:right="20"/>
        <w:contextualSpacing/>
        <w:jc w:val="both"/>
        <w:rPr>
          <w:rFonts w:ascii="Cambria" w:eastAsia="Arial Unicode MS" w:hAnsi="Cambria" w:cs="Calibri"/>
          <w:color w:val="000000"/>
        </w:rPr>
      </w:pPr>
      <w:r w:rsidRPr="004156D0">
        <w:rPr>
          <w:rFonts w:ascii="Cambria" w:hAnsi="Cambria" w:cs="TimesNewRomanPSMT"/>
          <w:color w:val="000000"/>
        </w:rPr>
        <w:t>Zmiana którejkolwiek</w:t>
      </w:r>
      <w:r>
        <w:rPr>
          <w:rFonts w:ascii="Cambria" w:hAnsi="Cambria" w:cs="TimesNewRomanPSMT"/>
          <w:color w:val="000000"/>
        </w:rPr>
        <w:t xml:space="preserve"> z osób, o których mowa w par. 9</w:t>
      </w:r>
      <w:r w:rsidRPr="004156D0">
        <w:rPr>
          <w:rFonts w:ascii="Cambria" w:hAnsi="Cambria" w:cs="TimesNewRomanPSMT"/>
          <w:color w:val="000000"/>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43407" w:rsidRPr="004156D0" w:rsidRDefault="00643407" w:rsidP="00643407">
      <w:pPr>
        <w:tabs>
          <w:tab w:val="left" w:pos="851"/>
        </w:tabs>
        <w:autoSpaceDE w:val="0"/>
        <w:autoSpaceDN w:val="0"/>
        <w:adjustRightInd w:val="0"/>
        <w:spacing w:line="276" w:lineRule="auto"/>
        <w:ind w:left="851" w:right="20"/>
        <w:contextualSpacing/>
        <w:jc w:val="both"/>
        <w:rPr>
          <w:rFonts w:ascii="Cambria" w:eastAsia="Arial Unicode MS" w:hAnsi="Cambria" w:cs="Calibri"/>
          <w:color w:val="000000"/>
        </w:rPr>
      </w:pPr>
      <w:r w:rsidRPr="004156D0">
        <w:rPr>
          <w:rFonts w:ascii="Cambria" w:hAnsi="Cambria" w:cs="TimesNewRomanPSMT"/>
          <w:color w:val="000000"/>
        </w:rPr>
        <w:t xml:space="preserve">Zaakceptowana przez Zamawiającego zmiana którejkolwiek z osób, o których mowa w </w:t>
      </w:r>
      <w:r>
        <w:rPr>
          <w:rFonts w:ascii="Cambria" w:hAnsi="Cambria" w:cs="TimesNewRomanPSMT"/>
          <w:color w:val="000000"/>
        </w:rPr>
        <w:t>par. 9</w:t>
      </w:r>
      <w:r w:rsidRPr="004156D0">
        <w:rPr>
          <w:rFonts w:ascii="Cambria" w:hAnsi="Cambria" w:cs="TimesNewRomanPSMT"/>
          <w:color w:val="000000"/>
        </w:rPr>
        <w:t xml:space="preserve"> winna być potwierdzona pisemnie i nie wymaga aneksu do niniejszej umowy.</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przygotowanie dokumentów do odbioru końcowego,</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usuwanie usterek i wad stwierdzonych w czasie realizacji robót oraz ujawnionych w okresie rękojmi i gwarancji,</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uporządkowanie placu budowy po zakończeniu prac budowlanych i montażowych w danym dniu – każdego dnia,</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utrzymanie w należytej sprawności oznakowania i zabezpieczenia placu budowy, a także w trakcie prowadzenia robót – zabezpieczenie i uniemożliwienie dostępu</w:t>
      </w:r>
      <w:r>
        <w:rPr>
          <w:rFonts w:ascii="Cambria" w:eastAsia="Calibri" w:hAnsi="Cambria" w:cs="ArialNarrow"/>
        </w:rPr>
        <w:t xml:space="preserve"> </w:t>
      </w:r>
      <w:r w:rsidRPr="004156D0">
        <w:rPr>
          <w:rFonts w:ascii="Cambria" w:eastAsia="Calibri" w:hAnsi="Cambria" w:cs="ArialNarrow"/>
        </w:rPr>
        <w:t>na plac budowy osobom postronnym, oraz zabezpieczenie ruchu pieszych w strefie zagrożenia,</w:t>
      </w:r>
    </w:p>
    <w:p w:rsidR="00643407" w:rsidRPr="004156D0"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rsidR="00643407" w:rsidRPr="004156D0" w:rsidRDefault="00643407" w:rsidP="00267E72">
      <w:pPr>
        <w:numPr>
          <w:ilvl w:val="0"/>
          <w:numId w:val="11"/>
        </w:numPr>
        <w:tabs>
          <w:tab w:val="left" w:pos="851"/>
          <w:tab w:val="left" w:pos="993"/>
        </w:tabs>
        <w:autoSpaceDE w:val="0"/>
        <w:autoSpaceDN w:val="0"/>
        <w:adjustRightInd w:val="0"/>
        <w:spacing w:line="276" w:lineRule="auto"/>
        <w:ind w:left="851" w:hanging="425"/>
        <w:contextualSpacing/>
        <w:jc w:val="both"/>
        <w:rPr>
          <w:rFonts w:ascii="Cambria" w:hAnsi="Cambria"/>
          <w:b/>
        </w:rPr>
      </w:pPr>
      <w:r w:rsidRPr="004156D0">
        <w:rPr>
          <w:rFonts w:ascii="Cambria" w:eastAsia="Calibri" w:hAnsi="Cambria" w:cs="ArialNarrow"/>
        </w:rPr>
        <w:t>przedkładanie Zamawiającemu poświadczonej za zgodność z oryginałem kopii zawartych umów o podwykonawstwo, których przedmiotem są dostawy lub usługi, oraz ich zmian,</w:t>
      </w:r>
    </w:p>
    <w:p w:rsidR="00643407"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przekazanie Zamawiającemu przedmiotu zamówienia w stanie gotowym do przystąpienia do użytkowania.</w:t>
      </w:r>
    </w:p>
    <w:p w:rsidR="00643407" w:rsidRDefault="00643407" w:rsidP="00267E72">
      <w:pPr>
        <w:numPr>
          <w:ilvl w:val="0"/>
          <w:numId w:val="11"/>
        </w:numPr>
        <w:tabs>
          <w:tab w:val="left" w:pos="851"/>
        </w:tabs>
        <w:autoSpaceDE w:val="0"/>
        <w:autoSpaceDN w:val="0"/>
        <w:adjustRightInd w:val="0"/>
        <w:spacing w:line="276" w:lineRule="auto"/>
        <w:ind w:left="851" w:hanging="425"/>
        <w:contextualSpacing/>
        <w:jc w:val="both"/>
        <w:rPr>
          <w:rFonts w:ascii="Cambria" w:eastAsia="Calibri" w:hAnsi="Cambria" w:cs="ArialNarrow"/>
        </w:rPr>
      </w:pPr>
      <w:r w:rsidRPr="004156D0">
        <w:rPr>
          <w:rFonts w:ascii="Cambria" w:eastAsia="Calibri" w:hAnsi="Cambria" w:cs="ArialNarrow"/>
        </w:rPr>
        <w:t xml:space="preserve">Wykonawca jest wytwórcą odpadów w rozumieniu przepisów ustawy z dnia </w:t>
      </w:r>
      <w:r w:rsidRPr="004156D0">
        <w:rPr>
          <w:rFonts w:ascii="Cambria" w:eastAsia="Calibri" w:hAnsi="Cambria" w:cs="ArialNarrow"/>
        </w:rPr>
        <w:br/>
        <w:t xml:space="preserve">14 grudnia 2012 r. odpadach. Wykonawca w trakcie realizacji zamówienia ma </w:t>
      </w:r>
      <w:r w:rsidRPr="004156D0">
        <w:rPr>
          <w:rFonts w:ascii="Cambria" w:eastAsia="Calibri" w:hAnsi="Cambria" w:cs="ArialNarrow"/>
        </w:rPr>
        <w:lastRenderedPageBreak/>
        <w:t>obowiązek w pierwszej kolejności poddania odpadów budowlanych (odpadów betonowych, gruzu budowlanego i inne) odzyskowi, a jeżeli z przyczyn technologicznych jest on niemożliwy lub nieuzasadniony z przyczyn ekologicznych lub ekonomicznych, Wykonawca zobowiązany jest do przekazania powstałych odpadów do unieszkodliwienia</w:t>
      </w:r>
      <w:r>
        <w:rPr>
          <w:rFonts w:ascii="Cambria" w:eastAsia="Calibri" w:hAnsi="Cambria" w:cs="ArialNarrow"/>
        </w:rPr>
        <w:t xml:space="preserve"> na swój koszt</w:t>
      </w:r>
      <w:r w:rsidRPr="004156D0">
        <w:rPr>
          <w:rFonts w:ascii="Cambria" w:eastAsia="Calibri" w:hAnsi="Cambria" w:cs="ArialNarrow"/>
        </w:rPr>
        <w:t>.</w:t>
      </w:r>
    </w:p>
    <w:p w:rsidR="00643407" w:rsidRPr="004156D0"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rPr>
      </w:pPr>
      <w:r w:rsidRPr="004156D0">
        <w:rPr>
          <w:rFonts w:ascii="Cambria" w:eastAsia="Calibri" w:hAnsi="Cambria" w:cs="ArialNarrow"/>
          <w:sz w:val="24"/>
          <w:szCs w:val="24"/>
        </w:rPr>
        <w:t>Wszystkie materiały pochodzące z prowadzonych w ramach przedmiotowej inwestycji robót, wymagające wywozu, którego dokona Wykonawca, nienadające się do ponownego wykorzystania, pochodzące z robót rozbiórkowych, będą w posiadaniu Wykonawcy.</w:t>
      </w:r>
    </w:p>
    <w:p w:rsidR="00643407" w:rsidRPr="004156D0"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rPr>
      </w:pPr>
      <w:r w:rsidRPr="004156D0">
        <w:rPr>
          <w:rFonts w:ascii="Cambria" w:eastAsia="Calibri" w:hAnsi="Cambria" w:cs="ArialNarrow"/>
          <w:sz w:val="24"/>
          <w:szCs w:val="24"/>
        </w:rPr>
        <w:t>Wytworzone podczas prac rozbiórkowych odpady Wykonawca zobowiązany jest segregować w miejscu ich wytworzenia i magazynować selektywnie do czasu wywozu z placu rozbiórki.</w:t>
      </w:r>
    </w:p>
    <w:p w:rsidR="00643407" w:rsidRPr="004156D0"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rPr>
      </w:pPr>
      <w:r w:rsidRPr="004156D0">
        <w:rPr>
          <w:rFonts w:ascii="Cambria" w:eastAsia="Calibri" w:hAnsi="Cambria" w:cs="ArialNarrow"/>
          <w:sz w:val="24"/>
          <w:szCs w:val="24"/>
        </w:rPr>
        <w:t>Wykonawca zobowiązany jest uzgodnić z Zamawiającym sposób wykorzystania materiałów z odzysku.</w:t>
      </w:r>
    </w:p>
    <w:p w:rsidR="00643407" w:rsidRPr="004156D0"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rPr>
      </w:pPr>
      <w:r w:rsidRPr="004156D0">
        <w:rPr>
          <w:rFonts w:ascii="Cambria" w:eastAsia="Calibri" w:hAnsi="Cambria" w:cs="ArialNarrow"/>
          <w:sz w:val="24"/>
          <w:szCs w:val="24"/>
        </w:rPr>
        <w:t>Wykonawca jest zobowiązany współpracować w trakcie realizacji prac z przedstawicielami Zamawiającego.</w:t>
      </w:r>
    </w:p>
    <w:p w:rsidR="00643407" w:rsidRPr="004156D0"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rPr>
      </w:pPr>
      <w:r w:rsidRPr="004156D0">
        <w:rPr>
          <w:rFonts w:ascii="Cambria" w:eastAsia="Calibri" w:hAnsi="Cambria" w:cs="ArialNarrow"/>
          <w:sz w:val="24"/>
          <w:szCs w:val="24"/>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rsidR="00643407" w:rsidRPr="005356E7"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sz w:val="24"/>
          <w:szCs w:val="24"/>
        </w:rPr>
      </w:pPr>
      <w:r w:rsidRPr="004156D0">
        <w:rPr>
          <w:rFonts w:ascii="Cambria" w:eastAsia="Calibri" w:hAnsi="Cambria" w:cs="ArialNarrow"/>
          <w:sz w:val="24"/>
          <w:szCs w:val="24"/>
        </w:rPr>
        <w:t xml:space="preserve">Wszystkie wykonywane roboty budowlane, montażowe oraz rozbiórkowe należy prowadzić ze szczególną ostrożnością, zachowaniem przepisów bhp oraz przepisów przeciwpożarowych, poszanowaniem mienia, zgodnie z </w:t>
      </w:r>
      <w:r w:rsidRPr="005356E7">
        <w:rPr>
          <w:rFonts w:ascii="Cambria" w:eastAsia="Calibri" w:hAnsi="Cambria" w:cs="ArialNarrow"/>
          <w:sz w:val="24"/>
          <w:szCs w:val="24"/>
        </w:rPr>
        <w:t xml:space="preserve">zasadami sztuki budowlanej oraz obowiązującymi wymaganiami prawa budowlanego. </w:t>
      </w:r>
    </w:p>
    <w:p w:rsidR="00643407" w:rsidRPr="005356E7"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sz w:val="24"/>
          <w:szCs w:val="24"/>
        </w:rPr>
      </w:pPr>
      <w:r w:rsidRPr="005356E7">
        <w:rPr>
          <w:rFonts w:ascii="Cambria" w:eastAsia="Calibri" w:hAnsi="Cambria" w:cs="ArialNarrow"/>
          <w:sz w:val="24"/>
          <w:szCs w:val="24"/>
        </w:rPr>
        <w:t>Do dnia komisyjnego odbioru końcowego robót, plac budowy pozostaje w posiadaniu Wykonawcy.</w:t>
      </w:r>
    </w:p>
    <w:p w:rsidR="00643407" w:rsidRPr="005356E7" w:rsidRDefault="00643407" w:rsidP="00267E72">
      <w:pPr>
        <w:pStyle w:val="Akapitzlist"/>
        <w:numPr>
          <w:ilvl w:val="1"/>
          <w:numId w:val="11"/>
        </w:numPr>
        <w:tabs>
          <w:tab w:val="left" w:pos="851"/>
        </w:tabs>
        <w:autoSpaceDE w:val="0"/>
        <w:autoSpaceDN w:val="0"/>
        <w:adjustRightInd w:val="0"/>
        <w:spacing w:line="276" w:lineRule="auto"/>
        <w:rPr>
          <w:rFonts w:ascii="Cambria" w:eastAsia="Calibri" w:hAnsi="Cambria" w:cs="ArialNarrow"/>
          <w:sz w:val="24"/>
          <w:szCs w:val="24"/>
        </w:rPr>
      </w:pPr>
      <w:r w:rsidRPr="005356E7">
        <w:rPr>
          <w:rFonts w:ascii="Cambria" w:eastAsia="Calibri" w:hAnsi="Cambria" w:cs="ArialNarrow"/>
          <w:sz w:val="24"/>
          <w:szCs w:val="24"/>
        </w:rPr>
        <w:t>Zamawiający nie przewiduje przekazania Wykonawcy placu pod zaplecze budowy poza terenem planowanej inwestycji.</w:t>
      </w:r>
    </w:p>
    <w:p w:rsidR="00643407" w:rsidRPr="005356E7" w:rsidRDefault="00643407" w:rsidP="00267E72">
      <w:pPr>
        <w:pStyle w:val="Akapitzlist"/>
        <w:numPr>
          <w:ilvl w:val="0"/>
          <w:numId w:val="11"/>
        </w:numPr>
        <w:autoSpaceDE w:val="0"/>
        <w:autoSpaceDN w:val="0"/>
        <w:adjustRightInd w:val="0"/>
        <w:spacing w:line="276" w:lineRule="auto"/>
        <w:rPr>
          <w:rFonts w:ascii="Cambria" w:eastAsia="Calibri" w:hAnsi="Cambria" w:cs="ArialNarrow"/>
          <w:sz w:val="24"/>
          <w:szCs w:val="24"/>
        </w:rPr>
      </w:pPr>
      <w:r w:rsidRPr="005356E7">
        <w:rPr>
          <w:rFonts w:ascii="Cambria" w:eastAsia="Arial Unicode MS" w:hAnsi="Cambria" w:cs="Calibri"/>
          <w:bCs/>
          <w:color w:val="000000"/>
          <w:sz w:val="24"/>
          <w:szCs w:val="24"/>
        </w:rPr>
        <w:t>Oświadczenia Wykonawcy:</w:t>
      </w:r>
    </w:p>
    <w:p w:rsidR="00643407" w:rsidRPr="005356E7" w:rsidRDefault="00643407" w:rsidP="00267E72">
      <w:pPr>
        <w:pStyle w:val="Akapitzlist"/>
        <w:numPr>
          <w:ilvl w:val="2"/>
          <w:numId w:val="7"/>
        </w:numPr>
        <w:tabs>
          <w:tab w:val="left" w:pos="706"/>
        </w:tabs>
        <w:autoSpaceDE w:val="0"/>
        <w:autoSpaceDN w:val="0"/>
        <w:adjustRightInd w:val="0"/>
        <w:ind w:right="20"/>
        <w:rPr>
          <w:rFonts w:ascii="Cambria" w:eastAsia="Arial Unicode MS" w:hAnsi="Cambria" w:cs="Calibri"/>
          <w:color w:val="000000"/>
          <w:sz w:val="24"/>
          <w:szCs w:val="24"/>
        </w:rPr>
      </w:pPr>
      <w:r w:rsidRPr="005356E7">
        <w:rPr>
          <w:rFonts w:ascii="Cambria" w:eastAsia="Arial Unicode MS" w:hAnsi="Cambria" w:cs="Calibri"/>
          <w:color w:val="000000"/>
          <w:sz w:val="24"/>
          <w:szCs w:val="24"/>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w:t>
      </w:r>
    </w:p>
    <w:p w:rsidR="00643407" w:rsidRPr="005356E7" w:rsidRDefault="00643407" w:rsidP="00267E72">
      <w:pPr>
        <w:pStyle w:val="Akapitzlist"/>
        <w:numPr>
          <w:ilvl w:val="2"/>
          <w:numId w:val="7"/>
        </w:numPr>
        <w:tabs>
          <w:tab w:val="left" w:pos="706"/>
        </w:tabs>
        <w:autoSpaceDE w:val="0"/>
        <w:autoSpaceDN w:val="0"/>
        <w:adjustRightInd w:val="0"/>
        <w:ind w:right="20"/>
        <w:rPr>
          <w:rFonts w:ascii="Cambria" w:eastAsia="Arial Unicode MS" w:hAnsi="Cambria" w:cs="Calibri"/>
          <w:color w:val="000000"/>
          <w:sz w:val="24"/>
          <w:szCs w:val="24"/>
        </w:rPr>
      </w:pPr>
      <w:r w:rsidRPr="005356E7">
        <w:rPr>
          <w:rFonts w:ascii="Cambria" w:eastAsia="Arial Unicode MS" w:hAnsi="Cambria" w:cs="Calibri"/>
          <w:color w:val="000000"/>
          <w:sz w:val="24"/>
          <w:szCs w:val="24"/>
        </w:rPr>
        <w:t>Wykonawca potwierdza, iż przed podpisaniem niniejszej Umowy, przy zachowaniu najwyższej staranności zapoznał się z dokumentacją projektową i przedmiarami robót,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zgodnym ze SIWZ i niniejszą umową.</w:t>
      </w:r>
    </w:p>
    <w:p w:rsidR="00643407" w:rsidRPr="005356E7" w:rsidRDefault="00643407" w:rsidP="00267E72">
      <w:pPr>
        <w:pStyle w:val="Akapitzlist"/>
        <w:numPr>
          <w:ilvl w:val="2"/>
          <w:numId w:val="7"/>
        </w:numPr>
        <w:tabs>
          <w:tab w:val="left" w:pos="706"/>
        </w:tabs>
        <w:autoSpaceDE w:val="0"/>
        <w:autoSpaceDN w:val="0"/>
        <w:adjustRightInd w:val="0"/>
        <w:ind w:right="20"/>
        <w:rPr>
          <w:rFonts w:ascii="Cambria" w:eastAsia="Arial Unicode MS" w:hAnsi="Cambria" w:cs="Calibri"/>
          <w:color w:val="000000"/>
          <w:sz w:val="24"/>
          <w:szCs w:val="24"/>
        </w:rPr>
      </w:pPr>
      <w:r w:rsidRPr="005356E7">
        <w:rPr>
          <w:rFonts w:ascii="Cambria" w:eastAsia="Arial Unicode MS" w:hAnsi="Cambria" w:cs="Calibri"/>
          <w:color w:val="000000"/>
          <w:sz w:val="24"/>
          <w:szCs w:val="24"/>
        </w:rPr>
        <w:lastRenderedPageBreak/>
        <w:t>Wykonawca oświadcza, że posiada zdolności, doświadczenie, wiedzę oraz będzie dysponował personelem władającym językiem polskim i posiadającym wymagane uprawnienia w zakresie niezbędnym do wykonania Umowy zgodnie z należytą starannością.</w:t>
      </w:r>
    </w:p>
    <w:p w:rsidR="00643407" w:rsidRPr="005356E7" w:rsidRDefault="00643407" w:rsidP="00267E72">
      <w:pPr>
        <w:pStyle w:val="Akapitzlist"/>
        <w:numPr>
          <w:ilvl w:val="2"/>
          <w:numId w:val="7"/>
        </w:numPr>
        <w:tabs>
          <w:tab w:val="left" w:pos="706"/>
        </w:tabs>
        <w:autoSpaceDE w:val="0"/>
        <w:autoSpaceDN w:val="0"/>
        <w:adjustRightInd w:val="0"/>
        <w:ind w:right="20"/>
        <w:rPr>
          <w:rFonts w:ascii="Cambria" w:eastAsia="Arial Unicode MS" w:hAnsi="Cambria" w:cs="Calibri"/>
          <w:color w:val="000000"/>
          <w:sz w:val="24"/>
          <w:szCs w:val="24"/>
        </w:rPr>
      </w:pPr>
      <w:r w:rsidRPr="005356E7">
        <w:rPr>
          <w:rFonts w:ascii="Cambria" w:eastAsia="Arial Unicode MS" w:hAnsi="Cambria" w:cs="Calibri"/>
          <w:color w:val="000000"/>
          <w:sz w:val="24"/>
          <w:szCs w:val="24"/>
        </w:rPr>
        <w:t>Wykonawca oświadcza, że: potencjał techniczny, osoby, zasoby ekonomiczne i finansowe, zasoby podmiotów trzecich oraz podwykonawcy, zwane dalej „zasobami", zaoferowane w ofercie złożonej w postępowaniu o udzielenie zamówienia publicznego, zostaną  wykorzystane do wykonania Umowy.</w:t>
      </w:r>
    </w:p>
    <w:p w:rsidR="00643407" w:rsidRPr="00334D0C" w:rsidRDefault="00643407" w:rsidP="00267E72">
      <w:pPr>
        <w:numPr>
          <w:ilvl w:val="0"/>
          <w:numId w:val="11"/>
        </w:numPr>
        <w:autoSpaceDE w:val="0"/>
        <w:autoSpaceDN w:val="0"/>
        <w:adjustRightInd w:val="0"/>
        <w:spacing w:line="276" w:lineRule="auto"/>
        <w:ind w:left="426" w:hanging="426"/>
        <w:contextualSpacing/>
        <w:jc w:val="both"/>
        <w:rPr>
          <w:rFonts w:ascii="Cambria" w:eastAsia="Calibri" w:hAnsi="Cambria" w:cs="ArialNarrow"/>
        </w:rPr>
      </w:pPr>
      <w:r w:rsidRPr="005356E7">
        <w:rPr>
          <w:rFonts w:ascii="Cambria" w:eastAsia="Arial Unicode MS" w:hAnsi="Cambria" w:cs="Calibri"/>
          <w:color w:val="000000"/>
        </w:rPr>
        <w:t>Powyższe oświadczenia zostały przez Wykonawcę złożone w dobrej wierze i w dobrej wierze przyjęte przez Zamawiającego.</w:t>
      </w:r>
    </w:p>
    <w:p w:rsidR="00643407" w:rsidRPr="00721AAB" w:rsidRDefault="00643407" w:rsidP="00267E72">
      <w:pPr>
        <w:numPr>
          <w:ilvl w:val="0"/>
          <w:numId w:val="11"/>
        </w:numPr>
        <w:autoSpaceDE w:val="0"/>
        <w:autoSpaceDN w:val="0"/>
        <w:adjustRightInd w:val="0"/>
        <w:spacing w:line="276" w:lineRule="auto"/>
        <w:ind w:left="426" w:hanging="426"/>
        <w:contextualSpacing/>
        <w:jc w:val="both"/>
        <w:rPr>
          <w:rFonts w:ascii="Cambria" w:eastAsia="Calibri" w:hAnsi="Cambria" w:cs="ArialNarrow"/>
        </w:rPr>
      </w:pPr>
      <w:r w:rsidRPr="005356E7">
        <w:rPr>
          <w:rFonts w:ascii="Cambria" w:hAnsi="Cambria" w:cs="TimesNewRomanPSMT"/>
          <w:color w:val="000000"/>
        </w:rPr>
        <w:t>Przed przystąpieniem do wykonania zamówienia Wykonawca, o ile są znane, poda nazwy albo imiona i nazwiska oraz dane kontaktowe Podwykonawców i osób do kontaktu z nimi, zaangażowanych w takie roboty budowlane lub usługi. Wykonawca zawiadamia Zamawiającego o wszelkich zmianach ww. danych, w trakcie realizacji zamówienia, a także przekazuje informacje na temat nowych Podwykonawców, którym w późniejszym okresie zamierza powierzyć realizację robót.</w:t>
      </w:r>
    </w:p>
    <w:p w:rsidR="00643407" w:rsidRPr="00334D0C" w:rsidRDefault="00643407" w:rsidP="00643407">
      <w:pPr>
        <w:autoSpaceDE w:val="0"/>
        <w:autoSpaceDN w:val="0"/>
        <w:adjustRightInd w:val="0"/>
        <w:spacing w:line="276" w:lineRule="auto"/>
        <w:ind w:left="426"/>
        <w:contextualSpacing/>
        <w:jc w:val="both"/>
        <w:rPr>
          <w:rFonts w:ascii="Cambria" w:eastAsia="Calibri" w:hAnsi="Cambria" w:cs="ArialNarrow"/>
        </w:rPr>
      </w:pPr>
    </w:p>
    <w:p w:rsidR="00643407" w:rsidRPr="00147318" w:rsidRDefault="00643407" w:rsidP="00643407">
      <w:pPr>
        <w:autoSpaceDE w:val="0"/>
        <w:autoSpaceDN w:val="0"/>
        <w:jc w:val="center"/>
        <w:rPr>
          <w:rFonts w:ascii="Cambria" w:eastAsia="Calibri" w:hAnsi="Cambria" w:cs="ArialNarrow,Bold"/>
          <w:b/>
          <w:bCs/>
        </w:rPr>
      </w:pPr>
      <w:r w:rsidRPr="00147318">
        <w:rPr>
          <w:rFonts w:ascii="Cambria" w:eastAsia="Calibri" w:hAnsi="Cambria" w:cs="ArialNarrow,Bold"/>
          <w:b/>
          <w:bCs/>
        </w:rPr>
        <w:t>§ 5</w:t>
      </w:r>
    </w:p>
    <w:p w:rsidR="00643407" w:rsidRPr="00147318" w:rsidRDefault="00643407" w:rsidP="00643407">
      <w:pPr>
        <w:autoSpaceDE w:val="0"/>
        <w:autoSpaceDN w:val="0"/>
        <w:jc w:val="center"/>
        <w:rPr>
          <w:rFonts w:ascii="Cambria" w:eastAsia="Calibri" w:hAnsi="Cambria" w:cs="ArialNarrow,Bold"/>
          <w:b/>
          <w:bCs/>
        </w:rPr>
      </w:pPr>
      <w:r w:rsidRPr="00147318">
        <w:rPr>
          <w:rFonts w:ascii="Cambria" w:hAnsi="Cambria"/>
          <w:b/>
          <w:bCs/>
          <w:spacing w:val="-8"/>
        </w:rPr>
        <w:t>Rozliczenie przedmiotu umowy</w:t>
      </w:r>
    </w:p>
    <w:p w:rsidR="00643407" w:rsidRPr="00DF7D49" w:rsidRDefault="00643407" w:rsidP="00267E72">
      <w:pPr>
        <w:numPr>
          <w:ilvl w:val="2"/>
          <w:numId w:val="11"/>
        </w:numPr>
        <w:spacing w:line="276" w:lineRule="auto"/>
        <w:ind w:left="426" w:hanging="426"/>
        <w:contextualSpacing/>
        <w:jc w:val="both"/>
        <w:rPr>
          <w:rFonts w:ascii="Cambria" w:hAnsi="Cambria" w:cs="Tahoma"/>
        </w:rPr>
      </w:pPr>
      <w:r w:rsidRPr="00DF7D49">
        <w:rPr>
          <w:rFonts w:ascii="Cambria" w:eastAsia="SimSun" w:hAnsi="Cambria"/>
          <w:color w:val="000000"/>
          <w:lang w:eastAsia="zh-CN"/>
        </w:rPr>
        <w:t>Rozliczenie za wykonanie przedmiotu umowy dokonywane będzie w częściach, na podstawie faktur częściowych i faktury końcowej, wystawionej przez Wykonawcę, po zakończeniu określonego etapu robót i po podpisaniu przez inspektora nadzoru, Wy</w:t>
      </w:r>
      <w:r>
        <w:rPr>
          <w:rFonts w:ascii="Cambria" w:eastAsia="SimSun" w:hAnsi="Cambria"/>
          <w:color w:val="000000"/>
          <w:lang w:eastAsia="zh-CN"/>
        </w:rPr>
        <w:t>konawcę i Zamawiającego, protoko</w:t>
      </w:r>
      <w:r w:rsidRPr="00DF7D49">
        <w:rPr>
          <w:rFonts w:ascii="Cambria" w:eastAsia="SimSun" w:hAnsi="Cambria"/>
          <w:color w:val="000000"/>
          <w:lang w:eastAsia="zh-CN"/>
        </w:rPr>
        <w:t>łu odbioru dotyczącego wskazanej w fakturze, części robót. W przypadku stwierdzenia podczas odbioru wad możliwych do usunięcia, rozliczenie za wykonanie przedmiotu umowy nastąpi dopiero po protokolarnym potwierdzeniu ich usunięcia.</w:t>
      </w:r>
    </w:p>
    <w:p w:rsidR="00643407" w:rsidRPr="00DF7D49" w:rsidRDefault="00643407" w:rsidP="00267E72">
      <w:pPr>
        <w:numPr>
          <w:ilvl w:val="2"/>
          <w:numId w:val="11"/>
        </w:numPr>
        <w:spacing w:line="276" w:lineRule="auto"/>
        <w:ind w:left="426" w:hanging="426"/>
        <w:contextualSpacing/>
        <w:jc w:val="both"/>
        <w:rPr>
          <w:rFonts w:ascii="Cambria" w:hAnsi="Cambria" w:cs="Tahoma"/>
        </w:rPr>
      </w:pPr>
      <w:r w:rsidRPr="00DF7D49">
        <w:rPr>
          <w:rFonts w:ascii="Cambria" w:hAnsi="Cambria" w:cs="TimesNewRomanPSMT"/>
        </w:rPr>
        <w:t xml:space="preserve">Zapłata wynagrodzenia za przedmiot umowy nastąpi </w:t>
      </w:r>
      <w:r w:rsidRPr="00DF7D49">
        <w:rPr>
          <w:rFonts w:ascii="Cambria" w:hAnsi="Cambria" w:cs="TimesNewRomanPSMT"/>
          <w:u w:val="single"/>
        </w:rPr>
        <w:t>na podstawie faktur częściowych i faktury końcowej, która zostanie opłacona po dokonaniu odbioru końcowego robót.  Suma faktur częściowych nie może przekroczyć 90% wartości ceny ofertowej brutto.</w:t>
      </w:r>
    </w:p>
    <w:p w:rsidR="00643407" w:rsidRPr="007E5ABA" w:rsidRDefault="00643407" w:rsidP="00267E72">
      <w:pPr>
        <w:pStyle w:val="Akapitzlist"/>
        <w:numPr>
          <w:ilvl w:val="2"/>
          <w:numId w:val="11"/>
        </w:numPr>
        <w:autoSpaceDE w:val="0"/>
        <w:autoSpaceDN w:val="0"/>
        <w:adjustRightInd w:val="0"/>
        <w:spacing w:before="0" w:after="0" w:line="276" w:lineRule="auto"/>
        <w:ind w:left="426" w:hanging="426"/>
        <w:rPr>
          <w:rFonts w:ascii="Cambria" w:eastAsia="Calibri" w:hAnsi="Cambria" w:cs="ArialNarrow"/>
          <w:sz w:val="24"/>
          <w:szCs w:val="24"/>
        </w:rPr>
      </w:pPr>
      <w:r w:rsidRPr="007E5ABA">
        <w:rPr>
          <w:rFonts w:ascii="Cambria" w:eastAsia="Calibri" w:hAnsi="Cambria" w:cs="ArialNarrow"/>
          <w:sz w:val="24"/>
          <w:szCs w:val="24"/>
        </w:rPr>
        <w:t xml:space="preserve">Do </w:t>
      </w:r>
      <w:r>
        <w:rPr>
          <w:rFonts w:ascii="Cambria" w:eastAsia="Calibri" w:hAnsi="Cambria" w:cs="ArialNarrow"/>
          <w:sz w:val="24"/>
          <w:szCs w:val="24"/>
        </w:rPr>
        <w:t xml:space="preserve">każdej </w:t>
      </w:r>
      <w:r w:rsidRPr="007E5ABA">
        <w:rPr>
          <w:rFonts w:ascii="Cambria" w:eastAsia="Calibri" w:hAnsi="Cambria" w:cs="ArialNarrow"/>
          <w:sz w:val="24"/>
          <w:szCs w:val="24"/>
        </w:rPr>
        <w:t>faktur</w:t>
      </w:r>
      <w:r>
        <w:rPr>
          <w:rFonts w:ascii="Cambria" w:eastAsia="Calibri" w:hAnsi="Cambria" w:cs="ArialNarrow"/>
          <w:sz w:val="24"/>
          <w:szCs w:val="24"/>
        </w:rPr>
        <w:t>y wystawionej</w:t>
      </w:r>
      <w:r w:rsidRPr="007E5ABA">
        <w:rPr>
          <w:rFonts w:ascii="Cambria" w:eastAsia="Calibri" w:hAnsi="Cambria" w:cs="ArialNarrow"/>
          <w:sz w:val="24"/>
          <w:szCs w:val="24"/>
        </w:rPr>
        <w:t xml:space="preserve"> przez Wykonawcę załączone będzie zestawienie należności dla wszystkich podwykonawców lub dalszych podwykonawców z oświadczeniem podwykonawców o spłaceniu zobowiązań wykonawcy wynikających z zawartych umów o podwykonawstwo. </w:t>
      </w:r>
    </w:p>
    <w:p w:rsidR="00643407" w:rsidRPr="00553544" w:rsidRDefault="00643407" w:rsidP="00267E72">
      <w:pPr>
        <w:numPr>
          <w:ilvl w:val="2"/>
          <w:numId w:val="11"/>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Terminy, o których mowa w ust. 1 rozpoczną swój bieg w przypadku łącznego wystąpienia następujących przesłanek:</w:t>
      </w:r>
    </w:p>
    <w:p w:rsidR="00643407" w:rsidRPr="00164C6A" w:rsidRDefault="00643407" w:rsidP="00267E72">
      <w:pPr>
        <w:numPr>
          <w:ilvl w:val="0"/>
          <w:numId w:val="14"/>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przedłożenie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o podwykonawstwo, lub związane z usługami i dostawami, stan</w:t>
      </w:r>
      <w:r w:rsidRPr="00164C6A">
        <w:rPr>
          <w:rFonts w:ascii="Cambria" w:eastAsia="Calibri" w:hAnsi="Cambria" w:cs="ArialNarrow"/>
        </w:rPr>
        <w:t>owiącymi przedmiot umów o podwykonawstwo, zostały przez Wykonawcę uregulowane</w:t>
      </w:r>
      <w:r>
        <w:rPr>
          <w:rFonts w:ascii="Cambria" w:eastAsia="Calibri" w:hAnsi="Cambria" w:cs="ArialNarrow"/>
        </w:rPr>
        <w:t>.</w:t>
      </w:r>
    </w:p>
    <w:p w:rsidR="00643407" w:rsidRPr="00553544" w:rsidRDefault="00643407" w:rsidP="00267E72">
      <w:pPr>
        <w:numPr>
          <w:ilvl w:val="0"/>
          <w:numId w:val="14"/>
        </w:numPr>
        <w:autoSpaceDE w:val="0"/>
        <w:autoSpaceDN w:val="0"/>
        <w:adjustRightInd w:val="0"/>
        <w:spacing w:line="276" w:lineRule="auto"/>
        <w:ind w:left="709" w:hanging="283"/>
        <w:contextualSpacing/>
        <w:jc w:val="both"/>
        <w:rPr>
          <w:rFonts w:ascii="Cambria" w:eastAsia="Calibri" w:hAnsi="Cambria" w:cs="ArialNarrow"/>
        </w:rPr>
      </w:pPr>
      <w:r w:rsidRPr="00164C6A">
        <w:rPr>
          <w:rFonts w:ascii="Cambria" w:eastAsia="Calibri" w:hAnsi="Cambria" w:cs="ArialNarrow"/>
        </w:rPr>
        <w:lastRenderedPageBreak/>
        <w:t>przedłożenia Zamawiającemu przez Wykonawcę w formie tabelarycznej zestawienia należności wraz z informacjami o ich spłacie dla wszystkich podwykonawców lub dalszych podwykonawców za wykonane roboty budowlane, stanowiące przedmiot umów o podwykonawstwo, lub usługi i dostawy, stanowiące przedmiot umów o podwykonawstwo</w:t>
      </w:r>
      <w:r>
        <w:rPr>
          <w:rFonts w:ascii="Cambria" w:eastAsia="Calibri" w:hAnsi="Cambria" w:cs="ArialNarrow"/>
        </w:rPr>
        <w:t>.</w:t>
      </w:r>
    </w:p>
    <w:p w:rsidR="00643407" w:rsidRPr="00553544" w:rsidRDefault="00643407" w:rsidP="00267E72">
      <w:pPr>
        <w:numPr>
          <w:ilvl w:val="2"/>
          <w:numId w:val="11"/>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Oświadczenia podwykonawców lub dalszych podwykonawców, o których mowa w ust. 4 powinny odpowiadać swoją formą i treścią oświadczeniom, stanowiącym odpowiednio załączniki nr 4 i 5 do umowy.</w:t>
      </w:r>
    </w:p>
    <w:p w:rsidR="00643407" w:rsidRPr="00553544" w:rsidRDefault="00643407" w:rsidP="00267E72">
      <w:pPr>
        <w:numPr>
          <w:ilvl w:val="2"/>
          <w:numId w:val="11"/>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Wynagrodzenie należne Wykonawcy zostanie przekazane na jego rachunek bankowy wskazany w fakturze, z zastrzeżeniem ust. 7.</w:t>
      </w:r>
    </w:p>
    <w:p w:rsidR="00643407" w:rsidRPr="00553544" w:rsidRDefault="00643407" w:rsidP="00267E72">
      <w:pPr>
        <w:numPr>
          <w:ilvl w:val="2"/>
          <w:numId w:val="11"/>
        </w:numPr>
        <w:autoSpaceDE w:val="0"/>
        <w:autoSpaceDN w:val="0"/>
        <w:adjustRightInd w:val="0"/>
        <w:spacing w:line="276" w:lineRule="auto"/>
        <w:ind w:left="426" w:hanging="426"/>
        <w:contextualSpacing/>
        <w:jc w:val="both"/>
        <w:rPr>
          <w:rFonts w:ascii="Cambria" w:hAnsi="Cambria"/>
          <w:b/>
        </w:rPr>
      </w:pPr>
      <w:r w:rsidRPr="00553544">
        <w:rPr>
          <w:rFonts w:ascii="Cambria" w:eastAsia="Calibri" w:hAnsi="Cambria" w:cs="ArialNarrow"/>
        </w:rPr>
        <w:t>Warunkiem przekazania Wykonawcy wynagrodzenia w pełnej kwocie jest przedłożenie Zamawiającemu oświadczeń podwykonawców lub dalszych podwykonawców, o których mowa w ust. 4, o treści wskazanej w ust. 5, w stosunku do których Zamawiający ponosi solidarną odpowiedzialność na zasadzie art. 143b- 143c ustawy Prawo zamówień publ</w:t>
      </w:r>
      <w:r w:rsidRPr="00643AA4">
        <w:rPr>
          <w:rFonts w:ascii="Cambria" w:eastAsia="Calibri" w:hAnsi="Cambria" w:cs="ArialNarrow"/>
        </w:rPr>
        <w:t>icznych lub na zasadach określonych w kodeksie cywilnym, że wszelkie należności wob</w:t>
      </w:r>
      <w:r w:rsidRPr="00553544">
        <w:rPr>
          <w:rFonts w:ascii="Cambria" w:eastAsia="Calibri" w:hAnsi="Cambria" w:cs="ArialNarrow"/>
        </w:rPr>
        <w:t>ec nich zostały przez Wykonawcę uregulowane, w tym należności zafakturowane, wymagalne po dacie płatności względem Wykonawcy.</w:t>
      </w:r>
    </w:p>
    <w:p w:rsidR="00643407" w:rsidRPr="00553544" w:rsidRDefault="00643407" w:rsidP="00267E72">
      <w:pPr>
        <w:numPr>
          <w:ilvl w:val="2"/>
          <w:numId w:val="11"/>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643407" w:rsidRPr="00553544" w:rsidRDefault="00643407" w:rsidP="00267E72">
      <w:pPr>
        <w:numPr>
          <w:ilvl w:val="2"/>
          <w:numId w:val="11"/>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Wyn</w:t>
      </w:r>
      <w:r w:rsidRPr="00643AA4">
        <w:rPr>
          <w:rFonts w:ascii="Cambria" w:eastAsia="Calibri" w:hAnsi="Cambria" w:cs="ArialNarrow"/>
        </w:rPr>
        <w:t xml:space="preserve">agrodzenie, o którym mowa w ust. </w:t>
      </w:r>
      <w:r>
        <w:rPr>
          <w:rFonts w:ascii="Cambria" w:eastAsia="Calibri" w:hAnsi="Cambria" w:cs="ArialNarrow"/>
        </w:rPr>
        <w:t>7</w:t>
      </w:r>
      <w:r w:rsidRPr="00643AA4">
        <w:rPr>
          <w:rFonts w:ascii="Cambria" w:eastAsia="Calibri" w:hAnsi="Cambria" w:cs="ArialNarrow"/>
        </w:rPr>
        <w:t>, dotyczy wyłącznie należności powstałych po zaakceptowaniu przez Zamawiającego umowy o podwykonawstwo, której przedmiotem są robo</w:t>
      </w:r>
      <w:r w:rsidRPr="00553544">
        <w:rPr>
          <w:rFonts w:ascii="Cambria" w:eastAsia="Calibri" w:hAnsi="Cambria" w:cs="ArialNarrow"/>
        </w:rPr>
        <w:t>ty budowlane, lub po przedłożeniu Zamawiającemu poświadczonej za zgodność z oryginałem kopii umowy podwykonawstwo, której przedmiotem są dostawy lub usługi.</w:t>
      </w:r>
    </w:p>
    <w:p w:rsidR="00643407" w:rsidRPr="00553544" w:rsidRDefault="00643407" w:rsidP="00267E72">
      <w:pPr>
        <w:numPr>
          <w:ilvl w:val="0"/>
          <w:numId w:val="47"/>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Bezpośrednia</w:t>
      </w:r>
      <w:r>
        <w:rPr>
          <w:rFonts w:ascii="Cambria" w:eastAsia="Calibri" w:hAnsi="Cambria" w:cs="ArialNarrow"/>
        </w:rPr>
        <w:t xml:space="preserve"> zapłata, o której mowa w ust. 7</w:t>
      </w:r>
      <w:r w:rsidRPr="00553544">
        <w:rPr>
          <w:rFonts w:ascii="Cambria" w:eastAsia="Calibri" w:hAnsi="Cambria" w:cs="ArialNarrow"/>
        </w:rPr>
        <w:t>, obejmuje wyłącznie należne wynagrodzenie, bez odsetek, należnych podwykonawcy lub dalszemu podwykonawcy.</w:t>
      </w:r>
    </w:p>
    <w:p w:rsidR="00643407" w:rsidRPr="00553544" w:rsidRDefault="00643407" w:rsidP="00267E72">
      <w:pPr>
        <w:numPr>
          <w:ilvl w:val="0"/>
          <w:numId w:val="47"/>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Przed dokonaniem bezpośredniej zapłaty Wykonawca zostanie poinformowany przez Zamawiającego w formie pisemnej o:</w:t>
      </w:r>
    </w:p>
    <w:p w:rsidR="00643407" w:rsidRPr="00553544" w:rsidRDefault="00643407" w:rsidP="00267E72">
      <w:pPr>
        <w:numPr>
          <w:ilvl w:val="0"/>
          <w:numId w:val="15"/>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643407" w:rsidRPr="00553544" w:rsidRDefault="00643407" w:rsidP="00267E72">
      <w:pPr>
        <w:numPr>
          <w:ilvl w:val="0"/>
          <w:numId w:val="15"/>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lastRenderedPageBreak/>
        <w:t>możliwości zgłoszenia przez Wykonawcę, w terminie 7 dni od dnia otrzymania informacji, o której mowa w pkt 1, pisemnych uwag dotyczących zasadności bezpośredniej zapłaty wynagrodzenia podwykonawcy lub dalszemu podwy</w:t>
      </w:r>
      <w:r>
        <w:rPr>
          <w:rFonts w:ascii="Cambria" w:eastAsia="Calibri" w:hAnsi="Cambria" w:cs="ArialNarrow"/>
        </w:rPr>
        <w:t>konawcy, o których mowa w ust. 8</w:t>
      </w:r>
      <w:r w:rsidRPr="00553544">
        <w:rPr>
          <w:rFonts w:ascii="Cambria" w:eastAsia="Calibri" w:hAnsi="Cambria" w:cs="ArialNarrow"/>
        </w:rPr>
        <w:t>.</w:t>
      </w:r>
    </w:p>
    <w:p w:rsidR="00643407" w:rsidRPr="00643AA4" w:rsidRDefault="00643407" w:rsidP="00267E72">
      <w:pPr>
        <w:numPr>
          <w:ilvl w:val="0"/>
          <w:numId w:val="47"/>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 przypadku zgłoszenia przez Wykonawcę uwag, o których mowa w ust. 11 pkt 2, w terminie 7 dni od dnia otr</w:t>
      </w:r>
      <w:r w:rsidRPr="00643AA4">
        <w:rPr>
          <w:rFonts w:ascii="Cambria" w:eastAsia="Calibri" w:hAnsi="Cambria" w:cs="ArialNarrow"/>
        </w:rPr>
        <w:t>zymania informacji, o której mowa w ust. 11 Zamawiający może:</w:t>
      </w:r>
    </w:p>
    <w:p w:rsidR="00643407" w:rsidRPr="00553544" w:rsidRDefault="00643407" w:rsidP="00267E72">
      <w:pPr>
        <w:numPr>
          <w:ilvl w:val="0"/>
          <w:numId w:val="16"/>
        </w:numPr>
        <w:autoSpaceDE w:val="0"/>
        <w:autoSpaceDN w:val="0"/>
        <w:adjustRightInd w:val="0"/>
        <w:spacing w:line="276" w:lineRule="auto"/>
        <w:ind w:left="709" w:hanging="283"/>
        <w:contextualSpacing/>
        <w:jc w:val="both"/>
        <w:rPr>
          <w:rFonts w:ascii="Cambria" w:eastAsia="Calibri" w:hAnsi="Cambria" w:cs="ArialNarrow"/>
        </w:rPr>
      </w:pPr>
      <w:r w:rsidRPr="00643AA4">
        <w:rPr>
          <w:rFonts w:ascii="Cambria" w:eastAsia="Calibri" w:hAnsi="Cambria" w:cs="ArialNarrow"/>
        </w:rPr>
        <w:t>nie dokonać bezpoś</w:t>
      </w:r>
      <w:r w:rsidRPr="00553544">
        <w:rPr>
          <w:rFonts w:ascii="Cambria" w:eastAsia="Calibri" w:hAnsi="Cambria" w:cs="ArialNarrow"/>
        </w:rPr>
        <w:t>redniej zapłaty wynagrodzenia podwykonawcy lub dalszemu podwykonawcy, jeżeli wykonawca wykaże niezasadność takiej zapłaty, albo</w:t>
      </w:r>
    </w:p>
    <w:p w:rsidR="00643407" w:rsidRPr="00553544" w:rsidRDefault="00643407" w:rsidP="00267E72">
      <w:pPr>
        <w:numPr>
          <w:ilvl w:val="0"/>
          <w:numId w:val="16"/>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43407" w:rsidRPr="00553544" w:rsidRDefault="00643407" w:rsidP="00267E72">
      <w:pPr>
        <w:numPr>
          <w:ilvl w:val="0"/>
          <w:numId w:val="16"/>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dokonać bezpośredniej zapłaty wynagrodzenia podwykonawcy lub dalszemu podwykonawcy, jeżeli podwykonawca lub dalszy podwykonawca wykaże zasadność takiej zapłaty.</w:t>
      </w:r>
    </w:p>
    <w:p w:rsidR="00643407" w:rsidRPr="0055354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 przypadku dokonania bezpośredniej zapłaty podwykonawcy lub dalszemu podwykonawcy, o które</w:t>
      </w:r>
      <w:r w:rsidRPr="00643AA4">
        <w:rPr>
          <w:rFonts w:ascii="Cambria" w:eastAsia="Calibri" w:hAnsi="Cambria" w:cs="ArialNarrow"/>
        </w:rPr>
        <w:t>j mowa w ust.</w:t>
      </w:r>
      <w:r>
        <w:rPr>
          <w:rFonts w:ascii="Cambria" w:eastAsia="Calibri" w:hAnsi="Cambria" w:cs="ArialNarrow"/>
        </w:rPr>
        <w:t>7</w:t>
      </w:r>
      <w:r w:rsidRPr="00643AA4">
        <w:rPr>
          <w:rFonts w:ascii="Cambria" w:eastAsia="Calibri" w:hAnsi="Cambria" w:cs="ArialNarrow"/>
        </w:rPr>
        <w:t>, Zamawiający potrąci kwotę wypłaconego podwykonawcy lub dalsz</w:t>
      </w:r>
      <w:r w:rsidRPr="00553544">
        <w:rPr>
          <w:rFonts w:ascii="Cambria" w:eastAsia="Calibri" w:hAnsi="Cambria" w:cs="ArialNarrow"/>
        </w:rPr>
        <w:t>emu podwykonawcy wynagrodzenia z wynagrodzenia należnego Wykonawcy.</w:t>
      </w:r>
    </w:p>
    <w:p w:rsidR="00643407" w:rsidRPr="0055354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Termin zapłaty wynagrodzenia podwykonawcy lub dalszemu podwykonawcy, o której mowa w ust. 12 pkt 3, wynosi 30 dni od upływu terminu, o którym mowa w ust. 11 pkt 2.</w:t>
      </w:r>
    </w:p>
    <w:p w:rsidR="00643407" w:rsidRPr="0055354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hAnsi="Cambria"/>
        </w:rPr>
      </w:pPr>
      <w:r w:rsidRPr="00553544">
        <w:rPr>
          <w:rFonts w:ascii="Cambria" w:eastAsia="Calibri" w:hAnsi="Cambria" w:cs="ArialNarrow"/>
          <w:b/>
        </w:rPr>
        <w:t>Zamawiający upoważnia Wykonawcę do wystawiania faktur VAT na</w:t>
      </w:r>
      <w:r w:rsidRPr="00553544">
        <w:rPr>
          <w:rFonts w:ascii="Cambria" w:eastAsia="Calibri" w:hAnsi="Cambria" w:cs="ArialNarrow"/>
        </w:rPr>
        <w:t>:</w:t>
      </w:r>
    </w:p>
    <w:p w:rsidR="00643407" w:rsidRPr="003E4B30" w:rsidRDefault="00643407" w:rsidP="00643407">
      <w:pPr>
        <w:jc w:val="both"/>
        <w:rPr>
          <w:rFonts w:ascii="Cambria" w:hAnsi="Cambria" w:cs="Verdana"/>
          <w:b/>
          <w:i/>
        </w:rPr>
      </w:pPr>
      <w:r w:rsidRPr="003E4B30">
        <w:rPr>
          <w:rFonts w:ascii="Cambria" w:hAnsi="Cambria" w:cs="Verdana"/>
          <w:b/>
          <w:bCs/>
        </w:rPr>
        <w:t xml:space="preserve">Nabywca: </w:t>
      </w:r>
      <w:r w:rsidRPr="003E4B30">
        <w:rPr>
          <w:rFonts w:ascii="Cambria" w:hAnsi="Cambria" w:cs="Verdana"/>
          <w:b/>
          <w:i/>
        </w:rPr>
        <w:t>Gmina Miasto Augustów</w:t>
      </w:r>
    </w:p>
    <w:p w:rsidR="00643407" w:rsidRPr="003E4B30" w:rsidRDefault="00643407" w:rsidP="00643407">
      <w:pPr>
        <w:jc w:val="both"/>
        <w:rPr>
          <w:rFonts w:ascii="Cambria" w:hAnsi="Cambria" w:cs="Verdana"/>
          <w:b/>
          <w:i/>
        </w:rPr>
      </w:pPr>
      <w:r w:rsidRPr="003E4B30">
        <w:rPr>
          <w:rFonts w:ascii="Cambria" w:hAnsi="Cambria" w:cs="Verdana"/>
          <w:b/>
          <w:i/>
        </w:rPr>
        <w:t>ul. 3 Maja 60</w:t>
      </w:r>
    </w:p>
    <w:p w:rsidR="00643407" w:rsidRPr="003E4B30" w:rsidRDefault="00643407" w:rsidP="00643407">
      <w:pPr>
        <w:jc w:val="both"/>
        <w:rPr>
          <w:rFonts w:ascii="Cambria" w:hAnsi="Cambria" w:cs="Verdana"/>
          <w:b/>
          <w:i/>
        </w:rPr>
      </w:pPr>
      <w:r w:rsidRPr="003E4B30">
        <w:rPr>
          <w:rFonts w:ascii="Cambria" w:hAnsi="Cambria" w:cs="Verdana"/>
          <w:b/>
          <w:i/>
        </w:rPr>
        <w:t>16-300 Augustów</w:t>
      </w:r>
    </w:p>
    <w:p w:rsidR="00643407" w:rsidRPr="001107C6" w:rsidRDefault="00643407" w:rsidP="00643407">
      <w:pPr>
        <w:jc w:val="both"/>
        <w:rPr>
          <w:rFonts w:ascii="Cambria" w:hAnsi="Cambria" w:cs="Verdana"/>
          <w:b/>
          <w:i/>
        </w:rPr>
      </w:pPr>
      <w:r w:rsidRPr="003E4B30">
        <w:rPr>
          <w:rFonts w:ascii="Cambria" w:hAnsi="Cambria" w:cs="Verdana"/>
          <w:b/>
          <w:i/>
        </w:rPr>
        <w:t>NIP: 846-15-29-116</w:t>
      </w:r>
    </w:p>
    <w:p w:rsidR="00643407" w:rsidRPr="001107C6" w:rsidRDefault="00643407" w:rsidP="00643407">
      <w:pPr>
        <w:pStyle w:val="Tekstpodstawowy"/>
        <w:rPr>
          <w:rFonts w:ascii="Cambria" w:hAnsi="Cambria" w:cs="Verdana"/>
          <w:b w:val="0"/>
          <w:sz w:val="24"/>
          <w:szCs w:val="24"/>
        </w:rPr>
      </w:pPr>
      <w:r w:rsidRPr="003E4B30">
        <w:rPr>
          <w:rFonts w:ascii="Cambria" w:hAnsi="Cambria" w:cs="Verdana"/>
          <w:i/>
          <w:color w:val="000000"/>
          <w:sz w:val="24"/>
          <w:szCs w:val="24"/>
        </w:rPr>
        <w:t>Odbiorca: Urząd Miejski w Augustowie ul. 3 Maja 60 16-300 Augustów.</w:t>
      </w:r>
    </w:p>
    <w:p w:rsidR="00643407" w:rsidRPr="0055354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zastrzega sobie prawo zakwestionowania dowolnej części zafakturowanej kwoty w przypadku stwierdzenia, że jest ona niewłaściwa lub wymaga dodatkowego sprawdzenia.</w:t>
      </w:r>
    </w:p>
    <w:p w:rsidR="00643407" w:rsidRPr="0055354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Ceny robót w załączonym do umowy kosztorysie nie będą podlegały waloryzacji ze względu na inflację (kosztorys złożony przez wykonawcę przed podpisaniem umowy).</w:t>
      </w:r>
    </w:p>
    <w:p w:rsidR="00643407" w:rsidRPr="00643AA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643AA4">
        <w:rPr>
          <w:rFonts w:ascii="Cambria" w:eastAsia="Calibri" w:hAnsi="Cambria" w:cs="ArialNarrow"/>
        </w:rPr>
        <w:t xml:space="preserve">Wykonawca przed podpisaniem umowy złożył </w:t>
      </w:r>
      <w:r w:rsidRPr="00643AA4">
        <w:rPr>
          <w:rFonts w:ascii="Cambria" w:eastAsia="Calibri" w:hAnsi="Cambria" w:cs="ArialNarrow"/>
          <w:b/>
        </w:rPr>
        <w:t xml:space="preserve">kosztorys wskazujący sposób kalkulacji wynagrodzenia ryczałtowego (uwzględniający wszystkie przewidziane przedmiotem zamówienia branże) </w:t>
      </w:r>
      <w:r w:rsidRPr="00643AA4">
        <w:rPr>
          <w:rFonts w:ascii="Cambria" w:hAnsi="Cambria" w:cs="Arial"/>
        </w:rPr>
        <w:t>z wyszczególnieniem zastosowanych w kosztorysie ofertowym składników cenotwórczych (stawka r-g w zł; Kp - koszty pośrednie w % od R i S; Kz – koszty zakupu w % od M; Z- zysk w % od R, S, Kp)</w:t>
      </w:r>
      <w:r w:rsidRPr="00643AA4">
        <w:rPr>
          <w:rFonts w:ascii="Cambria" w:eastAsia="Calibri" w:hAnsi="Cambria" w:cs="ArialNarrow"/>
        </w:rPr>
        <w:t>.</w:t>
      </w:r>
    </w:p>
    <w:p w:rsidR="00643407" w:rsidRPr="00643AA4"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643AA4">
        <w:rPr>
          <w:rFonts w:ascii="Cambria" w:eastAsia="Calibri" w:hAnsi="Cambria" w:cs="ArialNarrow"/>
        </w:rPr>
        <w:t xml:space="preserve">Kosztorys, o którym mowa w ust. 18, należy wykonać zgodnie z rozporządzeniem Ministra Infrastruktury z dnia 18 maja 2004 r. w sprawie określenia metod i podstaw </w:t>
      </w:r>
      <w:r w:rsidRPr="00643AA4">
        <w:rPr>
          <w:rFonts w:ascii="Cambria" w:eastAsia="Calibri" w:hAnsi="Cambria" w:cs="ArialNarrow"/>
        </w:rPr>
        <w:lastRenderedPageBreak/>
        <w:t xml:space="preserve">sporządzania kosztorysu inwestorskiego, obliczania planowanych kosztów prac </w:t>
      </w:r>
      <w:r>
        <w:rPr>
          <w:rFonts w:ascii="Cambria" w:eastAsia="Calibri" w:hAnsi="Cambria" w:cs="ArialNarrow"/>
        </w:rPr>
        <w:t>projektowych.</w:t>
      </w:r>
    </w:p>
    <w:p w:rsidR="00643407" w:rsidRPr="00AF7958" w:rsidRDefault="00643407" w:rsidP="00267E72">
      <w:pPr>
        <w:numPr>
          <w:ilvl w:val="0"/>
          <w:numId w:val="47"/>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AF7958">
        <w:rPr>
          <w:rFonts w:ascii="Cambria" w:eastAsia="Calibri" w:hAnsi="Cambria" w:cs="ArialNarrow"/>
        </w:rPr>
        <w:t>Kosztorys stanowi integralną część umowy i będzie podstawą do określenia stawek do rozliczeń:</w:t>
      </w:r>
    </w:p>
    <w:p w:rsidR="00643407" w:rsidRPr="00AF7958" w:rsidRDefault="00643407" w:rsidP="00267E72">
      <w:pPr>
        <w:pStyle w:val="Akapitzlist"/>
        <w:numPr>
          <w:ilvl w:val="3"/>
          <w:numId w:val="50"/>
        </w:numPr>
        <w:autoSpaceDE w:val="0"/>
        <w:autoSpaceDN w:val="0"/>
        <w:adjustRightInd w:val="0"/>
        <w:spacing w:before="0" w:after="0" w:line="276" w:lineRule="auto"/>
        <w:ind w:left="709" w:hanging="283"/>
        <w:rPr>
          <w:rFonts w:ascii="Cambria" w:eastAsia="Calibri" w:hAnsi="Cambria" w:cs="ArialNarrow"/>
          <w:sz w:val="24"/>
          <w:szCs w:val="24"/>
        </w:rPr>
      </w:pPr>
      <w:r w:rsidRPr="00AF7958">
        <w:rPr>
          <w:rFonts w:ascii="Cambria" w:eastAsia="Calibri" w:hAnsi="Cambria" w:cs="ArialNarrow"/>
          <w:sz w:val="24"/>
          <w:szCs w:val="24"/>
        </w:rPr>
        <w:t>robót zaniechanych lub niewykonanych, w tym w przypadku odstąpienia od umowy;</w:t>
      </w:r>
    </w:p>
    <w:p w:rsidR="00643407" w:rsidRPr="00AF7958" w:rsidRDefault="00643407" w:rsidP="00267E72">
      <w:pPr>
        <w:pStyle w:val="Akapitzlist"/>
        <w:numPr>
          <w:ilvl w:val="3"/>
          <w:numId w:val="50"/>
        </w:numPr>
        <w:autoSpaceDE w:val="0"/>
        <w:autoSpaceDN w:val="0"/>
        <w:adjustRightInd w:val="0"/>
        <w:spacing w:before="0" w:after="0" w:line="276" w:lineRule="auto"/>
        <w:ind w:left="709" w:hanging="283"/>
        <w:rPr>
          <w:rFonts w:ascii="Cambria" w:eastAsia="Calibri" w:hAnsi="Cambria" w:cs="ArialNarrow"/>
          <w:sz w:val="24"/>
          <w:szCs w:val="24"/>
        </w:rPr>
      </w:pPr>
      <w:r w:rsidRPr="00AF7958">
        <w:rPr>
          <w:rFonts w:ascii="Cambria" w:eastAsia="Calibri" w:hAnsi="Cambria" w:cs="ArialNarrow"/>
          <w:sz w:val="24"/>
          <w:szCs w:val="24"/>
        </w:rPr>
        <w:t xml:space="preserve">robót zleconych aneksem na podstawie art. 144 ust 1 pkt 3) lub 6) ustawy Prawo zamówień publicznych. </w:t>
      </w:r>
    </w:p>
    <w:p w:rsidR="00643407" w:rsidRPr="002710D1" w:rsidRDefault="00643407" w:rsidP="00267E72">
      <w:pPr>
        <w:numPr>
          <w:ilvl w:val="0"/>
          <w:numId w:val="47"/>
        </w:numPr>
        <w:spacing w:line="276" w:lineRule="auto"/>
        <w:ind w:left="426" w:hanging="426"/>
        <w:jc w:val="both"/>
        <w:rPr>
          <w:rFonts w:ascii="Cambria" w:hAnsi="Cambria"/>
        </w:rPr>
      </w:pPr>
      <w:r w:rsidRPr="002710D1">
        <w:rPr>
          <w:rFonts w:ascii="Cambria" w:hAnsi="Cambria"/>
        </w:rPr>
        <w:t xml:space="preserve">W przypadku gdy roboty określone w ust. 20.2 nie były objęte w kosztorysie, o którym mowa w ust. 19,  Wykonawca powinien przedłożyć do akceptacji Zamawiającego kalkulację ceny jednostkowej tych robót z uwzględnieniem cen czynników produkcji nie wyższych od cen zastosowanych w kosztorysie ofertowym, a dla materiałów, sprzętu i transportu dla których ceny nie zostały określone w kosztorysie ofertowym - cen nie wyższych od średnich cen materiałów, sprzętu i transportu publikowanych w wydawnictwie </w:t>
      </w:r>
      <w:r>
        <w:rPr>
          <w:rFonts w:ascii="Cambria" w:hAnsi="Cambria"/>
        </w:rPr>
        <w:t xml:space="preserve">„Eurocenbud” </w:t>
      </w:r>
      <w:r w:rsidRPr="002710D1">
        <w:rPr>
          <w:rFonts w:ascii="Cambria" w:hAnsi="Cambria"/>
        </w:rPr>
        <w:t>w miesiącu, w którym kalkulacja Jest sporządzana oraz nakładów rzeczowych określonych w Katalogach Nakładów Rzeczowych , a w przypadku robót, dla których nie określono nakładów rzeczowych w KNR, wg innych ogólnie stosowanych katalogów lub nakładów własnych zaakceptowanych przez Zamawiającego.</w:t>
      </w:r>
    </w:p>
    <w:p w:rsidR="00643407" w:rsidRPr="002710D1" w:rsidRDefault="00643407" w:rsidP="00267E72">
      <w:pPr>
        <w:numPr>
          <w:ilvl w:val="0"/>
          <w:numId w:val="47"/>
        </w:numPr>
        <w:spacing w:line="276" w:lineRule="auto"/>
        <w:ind w:left="426" w:hanging="426"/>
        <w:jc w:val="both"/>
        <w:rPr>
          <w:rFonts w:ascii="Cambria" w:hAnsi="Cambria"/>
        </w:rPr>
      </w:pPr>
      <w:r w:rsidRPr="002710D1">
        <w:rPr>
          <w:rFonts w:ascii="Cambria" w:hAnsi="Cambria"/>
        </w:rPr>
        <w:t xml:space="preserve"> Jeżeli cena jednostkowa przedłożona przez Wykonawcę do akceptacji Zamawiającemu będzie skalkulowana niezgodnie z postanowieniami ust,</w:t>
      </w:r>
      <w:r w:rsidRPr="002710D1">
        <w:rPr>
          <w:rStyle w:val="Teksttreci115ptKursywaOdstpy1pt"/>
          <w:rFonts w:ascii="Cambria" w:hAnsi="Cambria"/>
          <w:sz w:val="24"/>
          <w:szCs w:val="24"/>
        </w:rPr>
        <w:t xml:space="preserve"> 21,</w:t>
      </w:r>
      <w:r w:rsidRPr="002710D1">
        <w:rPr>
          <w:rFonts w:ascii="Cambria" w:hAnsi="Cambria"/>
        </w:rPr>
        <w:t xml:space="preserve"> Zamawiający wprowadzi korektę ceny opartą na własnych wyliczeniach.</w:t>
      </w:r>
    </w:p>
    <w:p w:rsidR="00643407" w:rsidRPr="002710D1" w:rsidRDefault="00643407" w:rsidP="00267E72">
      <w:pPr>
        <w:numPr>
          <w:ilvl w:val="0"/>
          <w:numId w:val="47"/>
        </w:numPr>
        <w:spacing w:line="276" w:lineRule="auto"/>
        <w:ind w:left="426" w:hanging="426"/>
        <w:jc w:val="both"/>
        <w:rPr>
          <w:rFonts w:ascii="Cambria" w:hAnsi="Cambria"/>
        </w:rPr>
      </w:pPr>
      <w:r w:rsidRPr="002710D1">
        <w:rPr>
          <w:rFonts w:ascii="Cambria" w:hAnsi="Cambria"/>
        </w:rPr>
        <w:t xml:space="preserve"> Wykonawca powinien dokonać wyliczeń cen, o których mowa w ust. 21 oraz przedstawić Zamawiającemu do akceptacji wysokość wynagrodzenia wynikającą ze zmian przed rozpoczęciem robót wynikających z tych zmian.</w:t>
      </w:r>
    </w:p>
    <w:p w:rsidR="00643407" w:rsidRPr="00567465" w:rsidRDefault="00643407" w:rsidP="00643407">
      <w:pPr>
        <w:spacing w:line="276" w:lineRule="auto"/>
        <w:ind w:left="426"/>
        <w:jc w:val="both"/>
        <w:rPr>
          <w:rFonts w:ascii="Cambria" w:hAnsi="Cambria"/>
          <w:color w:val="FF0000"/>
        </w:rPr>
      </w:pPr>
    </w:p>
    <w:p w:rsidR="00643407" w:rsidRPr="00AF7958" w:rsidRDefault="00643407" w:rsidP="00643407">
      <w:pPr>
        <w:autoSpaceDE w:val="0"/>
        <w:autoSpaceDN w:val="0"/>
        <w:jc w:val="center"/>
        <w:rPr>
          <w:rFonts w:ascii="Cambria" w:eastAsia="Calibri" w:hAnsi="Cambria" w:cs="ArialNarrow,Bold"/>
          <w:b/>
          <w:bCs/>
        </w:rPr>
      </w:pPr>
      <w:r w:rsidRPr="00AF7958">
        <w:rPr>
          <w:rFonts w:ascii="Cambria" w:eastAsia="Calibri" w:hAnsi="Cambria" w:cs="ArialNarrow,Bold"/>
          <w:b/>
          <w:bCs/>
        </w:rPr>
        <w:t>§ 6</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Odbiory robót</w:t>
      </w:r>
    </w:p>
    <w:p w:rsidR="00643407" w:rsidRPr="001E231C"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1E231C">
        <w:rPr>
          <w:rFonts w:ascii="Cambria" w:hAnsi="Cambria"/>
        </w:rPr>
        <w:t xml:space="preserve">Strony zgodnie postanawiają, że podstawą wystawienia </w:t>
      </w:r>
      <w:r w:rsidRPr="00A06692">
        <w:rPr>
          <w:rFonts w:ascii="Cambria" w:hAnsi="Cambria"/>
          <w:b/>
        </w:rPr>
        <w:t>faktury</w:t>
      </w:r>
      <w:r>
        <w:rPr>
          <w:rFonts w:ascii="Cambria" w:hAnsi="Cambria"/>
          <w:b/>
        </w:rPr>
        <w:t xml:space="preserve"> końcowej</w:t>
      </w:r>
      <w:r w:rsidRPr="001E231C">
        <w:rPr>
          <w:rFonts w:ascii="Cambria" w:hAnsi="Cambria"/>
        </w:rPr>
        <w:t xml:space="preserve"> będzie </w:t>
      </w:r>
      <w:r>
        <w:rPr>
          <w:rFonts w:ascii="Cambria" w:hAnsi="Cambria"/>
        </w:rPr>
        <w:t xml:space="preserve">prawidłowo sporządzony i podpisany przez osoby uprawnione, </w:t>
      </w:r>
      <w:r w:rsidRPr="001E231C">
        <w:rPr>
          <w:rFonts w:ascii="Cambria" w:hAnsi="Cambria"/>
        </w:rPr>
        <w:t>protokół odbioru końcowego.</w:t>
      </w:r>
    </w:p>
    <w:p w:rsidR="00643407" w:rsidRPr="001E231C"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1E231C">
        <w:rPr>
          <w:rFonts w:ascii="Cambria" w:hAnsi="Cambria" w:cs="TimesNewRomanPSMT"/>
          <w:color w:val="000000"/>
        </w:rPr>
        <w:t>Strony zgodnie postanawiają, że będą stosowane następujące rodzaje odbiorów robót:</w:t>
      </w:r>
    </w:p>
    <w:p w:rsidR="00643407" w:rsidRPr="001E231C" w:rsidRDefault="00643407" w:rsidP="00643407">
      <w:pPr>
        <w:autoSpaceDE w:val="0"/>
        <w:autoSpaceDN w:val="0"/>
        <w:adjustRightInd w:val="0"/>
        <w:rPr>
          <w:rFonts w:ascii="Cambria" w:hAnsi="Cambria" w:cs="TimesNewRomanPSMT"/>
          <w:color w:val="000000"/>
        </w:rPr>
      </w:pPr>
      <w:r w:rsidRPr="001E231C">
        <w:rPr>
          <w:rFonts w:ascii="Cambria" w:hAnsi="Cambria" w:cs="TimesNewRomanPSMT"/>
          <w:color w:val="000000"/>
        </w:rPr>
        <w:t xml:space="preserve">1) Odbiory robót zanikających i ulegających zakryciu, </w:t>
      </w:r>
    </w:p>
    <w:p w:rsidR="00643407" w:rsidRPr="00EC0732" w:rsidRDefault="00643407" w:rsidP="00267E72">
      <w:pPr>
        <w:numPr>
          <w:ilvl w:val="0"/>
          <w:numId w:val="57"/>
        </w:numPr>
        <w:tabs>
          <w:tab w:val="left" w:pos="706"/>
        </w:tabs>
        <w:autoSpaceDE w:val="0"/>
        <w:autoSpaceDN w:val="0"/>
        <w:adjustRightInd w:val="0"/>
        <w:ind w:left="720" w:right="20" w:hanging="360"/>
        <w:jc w:val="both"/>
        <w:rPr>
          <w:rFonts w:ascii="Cambria" w:eastAsia="Arial Unicode MS" w:hAnsi="Cambria" w:cs="Calibri"/>
          <w:color w:val="000000"/>
        </w:rPr>
      </w:pPr>
      <w:r w:rsidRPr="001E231C">
        <w:rPr>
          <w:rFonts w:ascii="Cambria" w:eastAsia="Arial Unicode MS" w:hAnsi="Cambria" w:cs="Calibri"/>
          <w:color w:val="000000"/>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rsidR="00643407" w:rsidRPr="001E231C" w:rsidRDefault="00643407" w:rsidP="00643407">
      <w:pPr>
        <w:autoSpaceDE w:val="0"/>
        <w:autoSpaceDN w:val="0"/>
        <w:adjustRightInd w:val="0"/>
        <w:rPr>
          <w:rFonts w:ascii="Cambria" w:hAnsi="Cambria" w:cs="TimesNewRomanPSMT"/>
          <w:color w:val="000000"/>
        </w:rPr>
      </w:pPr>
      <w:r w:rsidRPr="001E231C">
        <w:rPr>
          <w:rFonts w:ascii="Cambria" w:hAnsi="Cambria" w:cs="TimesNewRomanPSMT"/>
          <w:color w:val="000000"/>
        </w:rPr>
        <w:t>3) Odbiór końcowy</w:t>
      </w:r>
    </w:p>
    <w:p w:rsidR="00643407" w:rsidRPr="001E231C" w:rsidRDefault="00643407" w:rsidP="00643407">
      <w:pPr>
        <w:autoSpaceDE w:val="0"/>
        <w:autoSpaceDN w:val="0"/>
        <w:adjustRightInd w:val="0"/>
        <w:rPr>
          <w:rFonts w:ascii="Cambria" w:hAnsi="Cambria" w:cs="TimesNewRomanPSMT"/>
          <w:color w:val="000000"/>
        </w:rPr>
      </w:pPr>
      <w:r w:rsidRPr="001E231C">
        <w:rPr>
          <w:rFonts w:ascii="Cambria" w:hAnsi="Cambria" w:cs="TimesNewRomanPSMT"/>
          <w:color w:val="000000"/>
        </w:rPr>
        <w:t>4) Odbiór</w:t>
      </w:r>
      <w:r>
        <w:rPr>
          <w:rFonts w:ascii="Cambria" w:hAnsi="Cambria" w:cs="TimesNewRomanPSMT"/>
          <w:color w:val="000000"/>
        </w:rPr>
        <w:t xml:space="preserve"> w okresie rękojmi i gwarancji.</w:t>
      </w:r>
    </w:p>
    <w:p w:rsidR="00643407"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0C3A8A">
        <w:rPr>
          <w:rFonts w:ascii="Cambria" w:eastAsia="Calibri" w:hAnsi="Cambria" w:cs="ArialNarrow"/>
        </w:rPr>
        <w:t>Odbiory robót dokonywane będą przez inspektora nadzoru na podstawie pisemnego zgłoszen</w:t>
      </w:r>
      <w:r>
        <w:rPr>
          <w:rFonts w:ascii="Cambria" w:eastAsia="Calibri" w:hAnsi="Cambria" w:cs="ArialNarrow"/>
        </w:rPr>
        <w:t xml:space="preserve">ia inspektorowi nadzoru w ciągu 3 </w:t>
      </w:r>
      <w:r w:rsidRPr="000C3A8A">
        <w:rPr>
          <w:rFonts w:ascii="Cambria" w:eastAsia="Calibri" w:hAnsi="Cambria" w:cs="ArialNarrow"/>
        </w:rPr>
        <w:t>dni roboczych od dnia ich zgłoszenia.</w:t>
      </w:r>
    </w:p>
    <w:p w:rsidR="00643407"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0C3A8A">
        <w:rPr>
          <w:rFonts w:ascii="Cambria" w:eastAsia="Calibri" w:hAnsi="Cambria" w:cs="ArialNarrow"/>
        </w:rPr>
        <w:lastRenderedPageBreak/>
        <w:t>Inspektor nadzoru jest zobowiązany do zweryfikowania, zgłoszonych przez Wykonawcę do odbioru robót, stanowiących przedmiot zamówien</w:t>
      </w:r>
      <w:r>
        <w:rPr>
          <w:rFonts w:ascii="Cambria" w:eastAsia="Calibri" w:hAnsi="Cambria" w:cs="ArialNarrow"/>
        </w:rPr>
        <w:t>ia, w terminie nie dłuższym niż 3</w:t>
      </w:r>
      <w:r w:rsidRPr="000C3A8A">
        <w:rPr>
          <w:rFonts w:ascii="Cambria" w:eastAsia="Calibri" w:hAnsi="Cambria" w:cs="ArialNarrow"/>
        </w:rPr>
        <w:t>dni robocze od dnia zgłoszenia ich do odbioru przez Wykonawcę.</w:t>
      </w:r>
    </w:p>
    <w:p w:rsidR="00643407"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0C3A8A">
        <w:rPr>
          <w:rFonts w:ascii="Cambria" w:eastAsia="Calibri" w:hAnsi="Cambria" w:cs="ArialNarrow"/>
        </w:rPr>
        <w:t>Jeżeli inspektor nadzoru stwierdzi, że zgłoszone przez Wykonawcę do odbioru roboty budowlane nie zostały wykonane w sposób uzasadniający ich gotowość do przeprowadzenia odbioru końcowego, Zamawiający nie przystąpi do przeprowadzania czynności odbiorowych.</w:t>
      </w:r>
    </w:p>
    <w:p w:rsidR="00643407"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0C3A8A">
        <w:rPr>
          <w:rFonts w:ascii="Cambria" w:eastAsia="Calibri" w:hAnsi="Cambria" w:cs="ArialNarrow"/>
        </w:rPr>
        <w:t xml:space="preserve">Komisyjny odbiór końcowy robót zorganizowany będzie przez Zamawiającego w </w:t>
      </w:r>
      <w:r w:rsidRPr="00366BB2">
        <w:rPr>
          <w:rFonts w:ascii="Cambria" w:eastAsia="Calibri" w:hAnsi="Cambria" w:cs="ArialNarrow"/>
        </w:rPr>
        <w:t xml:space="preserve">terminie </w:t>
      </w:r>
      <w:r>
        <w:rPr>
          <w:rFonts w:ascii="Cambria" w:eastAsia="Calibri" w:hAnsi="Cambria" w:cs="ArialNarrow"/>
        </w:rPr>
        <w:t>7</w:t>
      </w:r>
      <w:r w:rsidRPr="00366BB2">
        <w:rPr>
          <w:rFonts w:ascii="Cambria" w:eastAsia="Calibri" w:hAnsi="Cambria" w:cs="ArialNarrow"/>
        </w:rPr>
        <w:t xml:space="preserve"> dni</w:t>
      </w:r>
      <w:r w:rsidRPr="000C3A8A">
        <w:rPr>
          <w:rFonts w:ascii="Cambria" w:eastAsia="Calibri" w:hAnsi="Cambria" w:cs="ArialNarrow"/>
        </w:rPr>
        <w:t xml:space="preserve"> roboczych od dnia, w którym inspektor nadzoru potwierdzi gotowość do odbioru przez Zamawiającego wykonanych robót budowlanych, stanowiących przedmiot zamówienia.</w:t>
      </w:r>
    </w:p>
    <w:p w:rsidR="00643407"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0C3A8A">
        <w:rPr>
          <w:rFonts w:ascii="Cambria" w:eastAsia="Calibri" w:hAnsi="Cambria" w:cs="ArialNarrow"/>
        </w:rPr>
        <w:t>Przeprowadzone czynności odbiorowe zostaną potwierdzone sporządzeniem przez Zamawiającego protokołu odbioru końcowego robót, który powinien zostać podpisany przez upoważnionych przedstawicieli stron umowy.</w:t>
      </w:r>
    </w:p>
    <w:p w:rsidR="00643407" w:rsidRPr="000C3A8A" w:rsidRDefault="00643407" w:rsidP="00267E72">
      <w:pPr>
        <w:numPr>
          <w:ilvl w:val="2"/>
          <w:numId w:val="47"/>
        </w:numPr>
        <w:autoSpaceDE w:val="0"/>
        <w:autoSpaceDN w:val="0"/>
        <w:adjustRightInd w:val="0"/>
        <w:spacing w:line="276" w:lineRule="auto"/>
        <w:ind w:left="567" w:hanging="567"/>
        <w:contextualSpacing/>
        <w:jc w:val="both"/>
        <w:rPr>
          <w:rFonts w:ascii="Cambria" w:hAnsi="Cambria"/>
        </w:rPr>
      </w:pPr>
      <w:r w:rsidRPr="000C3A8A">
        <w:rPr>
          <w:rFonts w:ascii="Cambria" w:eastAsia="Calibri" w:hAnsi="Cambria" w:cs="ArialNarrow"/>
        </w:rPr>
        <w:t>Do protokołu odbioru końcowego robót budowlanych, o którym mowa w ust. 7, Wykonawca ma obowiązek dostarczyć komplet dokumentów odbiorowych:</w:t>
      </w:r>
    </w:p>
    <w:p w:rsidR="00643407" w:rsidRPr="007B777F" w:rsidRDefault="00643407" w:rsidP="00267E72">
      <w:pPr>
        <w:numPr>
          <w:ilvl w:val="1"/>
          <w:numId w:val="17"/>
        </w:numPr>
        <w:tabs>
          <w:tab w:val="left" w:pos="567"/>
        </w:tabs>
        <w:spacing w:line="276" w:lineRule="auto"/>
        <w:ind w:left="993" w:hanging="426"/>
        <w:jc w:val="both"/>
        <w:rPr>
          <w:rFonts w:ascii="Cambria" w:hAnsi="Cambria"/>
        </w:rPr>
      </w:pPr>
      <w:r w:rsidRPr="007B777F">
        <w:rPr>
          <w:rFonts w:ascii="Cambria" w:hAnsi="Cambria"/>
        </w:rPr>
        <w:t>Dziennik budowy,</w:t>
      </w:r>
    </w:p>
    <w:p w:rsidR="00643407" w:rsidRPr="007B777F" w:rsidRDefault="00643407" w:rsidP="00267E72">
      <w:pPr>
        <w:numPr>
          <w:ilvl w:val="1"/>
          <w:numId w:val="17"/>
        </w:numPr>
        <w:tabs>
          <w:tab w:val="left" w:pos="567"/>
        </w:tabs>
        <w:spacing w:line="276" w:lineRule="auto"/>
        <w:ind w:left="993" w:hanging="426"/>
        <w:jc w:val="both"/>
        <w:rPr>
          <w:rFonts w:ascii="Cambria" w:hAnsi="Cambria"/>
        </w:rPr>
      </w:pPr>
      <w:r w:rsidRPr="007B777F">
        <w:rPr>
          <w:rFonts w:ascii="Cambria" w:hAnsi="Cambria"/>
        </w:rPr>
        <w:t xml:space="preserve">Dokumentację powykonawczą, opisaną i skompletowaną w </w:t>
      </w:r>
      <w:r>
        <w:rPr>
          <w:rFonts w:ascii="Cambria" w:hAnsi="Cambria"/>
        </w:rPr>
        <w:t>2 egzemplarzach</w:t>
      </w:r>
      <w:r w:rsidRPr="007B777F">
        <w:rPr>
          <w:rFonts w:ascii="Cambria" w:hAnsi="Cambria"/>
        </w:rPr>
        <w:t>,</w:t>
      </w:r>
    </w:p>
    <w:p w:rsidR="00643407" w:rsidRPr="007B777F" w:rsidRDefault="00643407" w:rsidP="00267E72">
      <w:pPr>
        <w:numPr>
          <w:ilvl w:val="1"/>
          <w:numId w:val="17"/>
        </w:numPr>
        <w:tabs>
          <w:tab w:val="left" w:pos="567"/>
        </w:tabs>
        <w:spacing w:line="276" w:lineRule="auto"/>
        <w:ind w:left="993" w:hanging="426"/>
        <w:jc w:val="both"/>
        <w:rPr>
          <w:rFonts w:ascii="Cambria" w:hAnsi="Cambria"/>
        </w:rPr>
      </w:pPr>
      <w:r w:rsidRPr="007B777F">
        <w:rPr>
          <w:rFonts w:ascii="Cambria" w:hAnsi="Cambria"/>
        </w:rPr>
        <w:t>Protokoły i zaświadczenia z przeprowadzonych prób i sprawdzeń i inne dokumenty wymagane stosownymi przepisami,</w:t>
      </w:r>
    </w:p>
    <w:p w:rsidR="00643407" w:rsidRPr="007B777F" w:rsidRDefault="00643407" w:rsidP="00267E72">
      <w:pPr>
        <w:numPr>
          <w:ilvl w:val="1"/>
          <w:numId w:val="17"/>
        </w:numPr>
        <w:tabs>
          <w:tab w:val="left" w:pos="567"/>
        </w:tabs>
        <w:spacing w:line="276" w:lineRule="auto"/>
        <w:ind w:left="993" w:hanging="426"/>
        <w:jc w:val="both"/>
        <w:rPr>
          <w:rFonts w:ascii="Cambria" w:hAnsi="Cambria"/>
        </w:rPr>
      </w:pPr>
      <w:r w:rsidRPr="007B777F">
        <w:rPr>
          <w:rFonts w:ascii="Cambria" w:hAnsi="Cambria"/>
        </w:rPr>
        <w:t>Oświadczenie Kierownika budowy o zakończeniu robót budowlanych oraz wykonaniu robót zgodnie ze sztuką budowlaną, obowiązującymi przepisami i normami,</w:t>
      </w:r>
    </w:p>
    <w:p w:rsidR="00643407" w:rsidRPr="00C45985" w:rsidRDefault="00643407" w:rsidP="00267E72">
      <w:pPr>
        <w:numPr>
          <w:ilvl w:val="1"/>
          <w:numId w:val="17"/>
        </w:numPr>
        <w:tabs>
          <w:tab w:val="left" w:pos="567"/>
        </w:tabs>
        <w:spacing w:line="276" w:lineRule="auto"/>
        <w:ind w:left="993" w:hanging="426"/>
        <w:jc w:val="both"/>
        <w:rPr>
          <w:rFonts w:ascii="Cambria" w:hAnsi="Cambria"/>
        </w:rPr>
      </w:pPr>
      <w:r w:rsidRPr="007B777F">
        <w:rPr>
          <w:rFonts w:ascii="Cambria" w:hAnsi="Cambria"/>
        </w:rPr>
        <w:t>Dokumenty (atesty, certyfikaty) potwierdzające, że wbudowane wyroby budowlane są zgodne z art. 10 ustawy Prawo budowlane (opisane i ostem</w:t>
      </w:r>
      <w:r>
        <w:rPr>
          <w:rFonts w:ascii="Cambria" w:hAnsi="Cambria"/>
        </w:rPr>
        <w:t>plowane przez Kierownika robót) i ustawy o wyrobach budowlanych.</w:t>
      </w:r>
    </w:p>
    <w:p w:rsidR="00643407" w:rsidRPr="007B777F" w:rsidRDefault="00643407" w:rsidP="00267E72">
      <w:pPr>
        <w:numPr>
          <w:ilvl w:val="1"/>
          <w:numId w:val="17"/>
        </w:numPr>
        <w:tabs>
          <w:tab w:val="left" w:pos="567"/>
        </w:tabs>
        <w:spacing w:line="276" w:lineRule="auto"/>
        <w:ind w:left="993" w:hanging="426"/>
        <w:jc w:val="both"/>
        <w:rPr>
          <w:rFonts w:ascii="Cambria" w:hAnsi="Cambria"/>
        </w:rPr>
      </w:pPr>
      <w:r w:rsidRPr="007B777F">
        <w:rPr>
          <w:rFonts w:ascii="Cambria" w:hAnsi="Cambria"/>
        </w:rPr>
        <w:t>Inwentaryzację geodezyjn</w:t>
      </w:r>
      <w:r>
        <w:rPr>
          <w:rFonts w:ascii="Cambria" w:hAnsi="Cambria"/>
        </w:rPr>
        <w:t>ą</w:t>
      </w:r>
      <w:r w:rsidRPr="007B777F">
        <w:rPr>
          <w:rFonts w:ascii="Cambria" w:hAnsi="Cambria"/>
        </w:rPr>
        <w:t xml:space="preserve"> (jeżeli jest wzmagana)</w:t>
      </w:r>
    </w:p>
    <w:p w:rsidR="00643407" w:rsidRDefault="00643407" w:rsidP="00267E72">
      <w:pPr>
        <w:numPr>
          <w:ilvl w:val="1"/>
          <w:numId w:val="17"/>
        </w:numPr>
        <w:tabs>
          <w:tab w:val="left" w:pos="567"/>
        </w:tabs>
        <w:spacing w:line="276" w:lineRule="auto"/>
        <w:ind w:left="993" w:hanging="426"/>
        <w:jc w:val="both"/>
        <w:rPr>
          <w:rFonts w:ascii="Cambria" w:hAnsi="Cambria"/>
        </w:rPr>
      </w:pPr>
      <w:r>
        <w:rPr>
          <w:rFonts w:ascii="Cambria" w:hAnsi="Cambria" w:cs="Arial"/>
        </w:rPr>
        <w:t xml:space="preserve">pisma wraz z wszystkimi </w:t>
      </w:r>
      <w:r w:rsidRPr="007B777F">
        <w:rPr>
          <w:rFonts w:ascii="Cambria" w:hAnsi="Cambria" w:cs="Arial"/>
        </w:rPr>
        <w:t xml:space="preserve">załącznikami, które </w:t>
      </w:r>
      <w:r>
        <w:rPr>
          <w:rFonts w:ascii="Cambria" w:hAnsi="Cambria" w:cs="Arial"/>
        </w:rPr>
        <w:t xml:space="preserve">Zamawiający zobowiązany jest złożyć  celem uzyskiwania </w:t>
      </w:r>
      <w:r w:rsidRPr="007B777F">
        <w:rPr>
          <w:rFonts w:ascii="Cambria" w:hAnsi="Cambria" w:cs="Arial"/>
        </w:rPr>
        <w:t>decyzji o pozwoleniu na użytkowanie (PIS, PSP, PINB)</w:t>
      </w:r>
      <w:r w:rsidRPr="007B777F">
        <w:rPr>
          <w:rFonts w:ascii="Cambria" w:eastAsia="Calibri" w:hAnsi="Cambria" w:cs="ArialNarrow"/>
        </w:rPr>
        <w:t>.</w:t>
      </w:r>
    </w:p>
    <w:p w:rsidR="00643407" w:rsidRDefault="00643407" w:rsidP="00643407">
      <w:pPr>
        <w:tabs>
          <w:tab w:val="left" w:pos="567"/>
        </w:tabs>
        <w:spacing w:line="276" w:lineRule="auto"/>
        <w:jc w:val="both"/>
        <w:rPr>
          <w:rFonts w:ascii="Cambria" w:eastAsia="Calibri" w:hAnsi="Cambria" w:cs="ArialNarrow"/>
        </w:rPr>
      </w:pPr>
    </w:p>
    <w:p w:rsidR="00643407"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xml:space="preserve">§ 7 </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Wady podczas odbioru</w:t>
      </w:r>
    </w:p>
    <w:p w:rsidR="00643407" w:rsidRPr="00553544" w:rsidRDefault="00643407" w:rsidP="00267E72">
      <w:pPr>
        <w:numPr>
          <w:ilvl w:val="0"/>
          <w:numId w:val="1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Jeżeli w toku czynności odbioru zostaną stwierdzone wady, Zamawiającemu przysługują następujące uprawnienia:</w:t>
      </w:r>
    </w:p>
    <w:p w:rsidR="00643407" w:rsidRPr="00553544" w:rsidRDefault="00643407" w:rsidP="00267E72">
      <w:pPr>
        <w:numPr>
          <w:ilvl w:val="0"/>
          <w:numId w:val="19"/>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jeżeli wady nadają się do usunięcia, Zamawiający może odmówić odbioru do czasu usunięcia wad lub odebrać przedmiot zamówienia wyznaczając termin ich usunięcia pod rygorem zapłaty kary umownej za każdy dzień opóźnienia w usunięciu usterki wysokości 2000,00 zł.</w:t>
      </w:r>
    </w:p>
    <w:p w:rsidR="00643407" w:rsidRPr="00553544" w:rsidRDefault="00643407" w:rsidP="00267E72">
      <w:pPr>
        <w:numPr>
          <w:ilvl w:val="0"/>
          <w:numId w:val="19"/>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jeżeli wady nie nadają się do usunięcia, Zamawiający może:</w:t>
      </w:r>
    </w:p>
    <w:p w:rsidR="00643407" w:rsidRPr="00553544" w:rsidRDefault="00643407" w:rsidP="00267E72">
      <w:pPr>
        <w:numPr>
          <w:ilvl w:val="0"/>
          <w:numId w:val="20"/>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obniżyć wynagrodzenie, jeżeli wady nie uniemożliwiają użytkowania przedmiotu odbioru zgodnie z przeznaczeniem,</w:t>
      </w:r>
    </w:p>
    <w:p w:rsidR="00643407" w:rsidRPr="00553544" w:rsidRDefault="00643407" w:rsidP="00267E72">
      <w:pPr>
        <w:numPr>
          <w:ilvl w:val="0"/>
          <w:numId w:val="20"/>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lastRenderedPageBreak/>
        <w:t xml:space="preserve">odstąpić od umowy lub żądać ponownego wykonania przedmiotu zamówienia, jeżeli wady uniemożliwiają użytkowanie przedmiotu zamówienia zgodnie </w:t>
      </w:r>
      <w:r>
        <w:rPr>
          <w:rFonts w:ascii="Cambria" w:eastAsia="Calibri" w:hAnsi="Cambria" w:cs="ArialNarrow"/>
        </w:rPr>
        <w:br/>
      </w:r>
      <w:r w:rsidRPr="00553544">
        <w:rPr>
          <w:rFonts w:ascii="Cambria" w:eastAsia="Calibri" w:hAnsi="Cambria" w:cs="ArialNarrow"/>
        </w:rPr>
        <w:t>z przeznaczeniem.</w:t>
      </w:r>
    </w:p>
    <w:p w:rsidR="00643407" w:rsidRPr="00553544" w:rsidRDefault="00643407" w:rsidP="00267E72">
      <w:pPr>
        <w:numPr>
          <w:ilvl w:val="0"/>
          <w:numId w:val="1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nie może odmówić usunięcia wad, w ramach wynagrodzenia, o którym mowa w § 3, bez względu na wysokość związanych z tym kosztów.</w:t>
      </w:r>
    </w:p>
    <w:p w:rsidR="00643407"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8</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Podwykonawcy</w:t>
      </w:r>
    </w:p>
    <w:p w:rsidR="00643407" w:rsidRPr="00553544" w:rsidRDefault="00643407" w:rsidP="00267E72">
      <w:pPr>
        <w:numPr>
          <w:ilvl w:val="0"/>
          <w:numId w:val="2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zobowiązuje się – zgodnie z oświadczeniem zawartym w ofercie, stanowiącej załącznik nr 3 do umowy – do wykonania przedmiotu zamówienia siłami własnymi za wyjątkiem robót w zakresie:</w:t>
      </w:r>
    </w:p>
    <w:p w:rsidR="00643407" w:rsidRPr="00553544" w:rsidRDefault="00643407" w:rsidP="00267E72">
      <w:pPr>
        <w:numPr>
          <w:ilvl w:val="0"/>
          <w:numId w:val="2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w:t>
      </w:r>
    </w:p>
    <w:p w:rsidR="00643407" w:rsidRPr="00553544" w:rsidRDefault="00643407" w:rsidP="00267E72">
      <w:pPr>
        <w:numPr>
          <w:ilvl w:val="0"/>
          <w:numId w:val="2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w:t>
      </w:r>
    </w:p>
    <w:p w:rsidR="00643407" w:rsidRPr="00553544" w:rsidRDefault="00643407" w:rsidP="00267E72">
      <w:pPr>
        <w:numPr>
          <w:ilvl w:val="0"/>
          <w:numId w:val="2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w:t>
      </w:r>
    </w:p>
    <w:p w:rsidR="00643407" w:rsidRPr="00553544" w:rsidRDefault="00643407" w:rsidP="00643407">
      <w:pPr>
        <w:tabs>
          <w:tab w:val="left" w:pos="426"/>
        </w:tabs>
        <w:autoSpaceDE w:val="0"/>
        <w:autoSpaceDN w:val="0"/>
        <w:ind w:firstLine="284"/>
        <w:rPr>
          <w:rFonts w:ascii="Cambria" w:eastAsia="Calibri" w:hAnsi="Cambria" w:cs="ArialNarrow"/>
        </w:rPr>
      </w:pPr>
      <w:r w:rsidRPr="00553544">
        <w:rPr>
          <w:rFonts w:ascii="Cambria" w:eastAsia="Calibri" w:hAnsi="Cambria" w:cs="ArialNarrow"/>
        </w:rPr>
        <w:tab/>
        <w:t>które zostaną wykonane przy udziale podwykonawcy (podwykonawców).</w:t>
      </w:r>
      <w:r w:rsidRPr="00553544">
        <w:rPr>
          <w:rStyle w:val="Odwoanieprzypisudolnego"/>
          <w:rFonts w:ascii="Cambria" w:eastAsia="Calibri" w:hAnsi="Cambria" w:cs="ArialNarrow"/>
          <w:b/>
        </w:rPr>
        <w:footnoteReference w:id="4"/>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Zamawiającemu przysługuje prawo do zgłoszenia w terminie 14 dni pisemnego zastrzeżenia do przedłożonego projektu umowy o podwykonawstwo, której przedmiotem są roboty budowlane, w przypadku zaistnienia chociażby jednego z opisanych poniżej przypadków:</w:t>
      </w:r>
    </w:p>
    <w:p w:rsidR="00643407" w:rsidRPr="00DE7BD8" w:rsidRDefault="00643407" w:rsidP="00267E72">
      <w:pPr>
        <w:numPr>
          <w:ilvl w:val="0"/>
          <w:numId w:val="24"/>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termin zapłaty wynagrodzenia podwykonawcy lub dalszemu podwykonawcy przewidziany w umowie o podwykonawstwo jest dłuższy niż 30 dni od dnia doręczenia Wykonawcy, podwykonawcy lub dalszemu podwykonawcy faktury lub rachunku, potwierdzających </w:t>
      </w:r>
      <w:r w:rsidRPr="00DE7BD8">
        <w:rPr>
          <w:rFonts w:ascii="Cambria" w:eastAsia="Calibri" w:hAnsi="Cambria" w:cs="ArialNarrow"/>
        </w:rPr>
        <w:t>wykonanie zleconej podwykonawcy lub dalszemu podwykonawcy dostawy, usługi lub roboty budowlanej,</w:t>
      </w:r>
    </w:p>
    <w:p w:rsidR="00643407" w:rsidRPr="00DE7BD8" w:rsidRDefault="00643407" w:rsidP="00267E72">
      <w:pPr>
        <w:numPr>
          <w:ilvl w:val="0"/>
          <w:numId w:val="24"/>
        </w:numPr>
        <w:tabs>
          <w:tab w:val="left" w:pos="2977"/>
        </w:tabs>
        <w:autoSpaceDE w:val="0"/>
        <w:autoSpaceDN w:val="0"/>
        <w:adjustRightInd w:val="0"/>
        <w:spacing w:line="276" w:lineRule="auto"/>
        <w:ind w:left="709" w:hanging="283"/>
        <w:contextualSpacing/>
        <w:jc w:val="both"/>
        <w:rPr>
          <w:rFonts w:ascii="Cambria" w:eastAsia="Calibri" w:hAnsi="Cambria" w:cs="ArialNarrow"/>
        </w:rPr>
      </w:pPr>
      <w:r w:rsidRPr="00DE7BD8">
        <w:rPr>
          <w:rFonts w:ascii="Cambria" w:eastAsia="Calibri" w:hAnsi="Cambria" w:cs="ArialNarrow"/>
        </w:rPr>
        <w:t>termin wykonania umowy o podwykonawstwo wykracza poza termin wykonania zamówienia, wskazany w § 2,</w:t>
      </w:r>
    </w:p>
    <w:p w:rsidR="00643407" w:rsidRPr="00553544" w:rsidRDefault="00643407" w:rsidP="00267E72">
      <w:pPr>
        <w:numPr>
          <w:ilvl w:val="0"/>
          <w:numId w:val="24"/>
        </w:numPr>
        <w:autoSpaceDE w:val="0"/>
        <w:autoSpaceDN w:val="0"/>
        <w:adjustRightInd w:val="0"/>
        <w:spacing w:line="276" w:lineRule="auto"/>
        <w:ind w:left="709" w:hanging="283"/>
        <w:contextualSpacing/>
        <w:jc w:val="both"/>
        <w:rPr>
          <w:rFonts w:ascii="Cambria" w:eastAsia="Calibri" w:hAnsi="Cambria" w:cs="ArialNarrow"/>
        </w:rPr>
      </w:pPr>
      <w:r w:rsidRPr="00DE7BD8">
        <w:rPr>
          <w:rFonts w:ascii="Cambria" w:eastAsia="Calibri" w:hAnsi="Cambria" w:cs="ArialNarrow"/>
        </w:rPr>
        <w:t>umowa o podwykonawstwo zawiera zapisy uzależniające dokonanie zapłaty na rzecz podwykonawcy od odbior</w:t>
      </w:r>
      <w:r w:rsidRPr="00553544">
        <w:rPr>
          <w:rFonts w:ascii="Cambria" w:eastAsia="Calibri" w:hAnsi="Cambria" w:cs="ArialNarrow"/>
        </w:rPr>
        <w:t>u robót przez Zamawiającego lub od zapłaty należności Wykonawcy przez Zamawiającego,</w:t>
      </w:r>
    </w:p>
    <w:p w:rsidR="00643407" w:rsidRPr="00553544" w:rsidRDefault="00643407" w:rsidP="00267E72">
      <w:pPr>
        <w:numPr>
          <w:ilvl w:val="0"/>
          <w:numId w:val="24"/>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umowa o podwykonawstwo nie zawiera uregulowań, dotyczących zawierania umów na roboty budowlane, dostawy lub usługi z dalszymi podwykonawcami, w szczególności zapisów warunkujących podpisanie tych umów od ich akceptacji i zgody Wykonawcy,</w:t>
      </w:r>
    </w:p>
    <w:p w:rsidR="00643407" w:rsidRPr="00553544" w:rsidRDefault="00643407" w:rsidP="00267E72">
      <w:pPr>
        <w:numPr>
          <w:ilvl w:val="0"/>
          <w:numId w:val="24"/>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umowa o podwykonawstwo nie zawiera wysokości wynagrodzenia podwykonawcy, </w:t>
      </w:r>
    </w:p>
    <w:p w:rsidR="00643407" w:rsidRDefault="00643407" w:rsidP="00267E72">
      <w:pPr>
        <w:numPr>
          <w:ilvl w:val="0"/>
          <w:numId w:val="24"/>
        </w:numPr>
        <w:autoSpaceDE w:val="0"/>
        <w:autoSpaceDN w:val="0"/>
        <w:adjustRightInd w:val="0"/>
        <w:spacing w:line="276" w:lineRule="auto"/>
        <w:ind w:left="709" w:hanging="283"/>
        <w:contextualSpacing/>
        <w:rPr>
          <w:rFonts w:ascii="Cambria" w:eastAsia="Calibri" w:hAnsi="Cambria" w:cs="ArialNarrow"/>
        </w:rPr>
      </w:pPr>
      <w:r w:rsidRPr="00DE7BD8">
        <w:rPr>
          <w:rFonts w:ascii="Cambria" w:eastAsia="Calibri" w:hAnsi="Cambria" w:cs="ArialNarrow"/>
        </w:rPr>
        <w:lastRenderedPageBreak/>
        <w:t>umowa o podwykonawstwo nie zawiera klauzuli zatrudnienia spełniającej odpowiednio wymagania o których mowa w § 13 umowy</w:t>
      </w:r>
    </w:p>
    <w:p w:rsidR="00643407" w:rsidRPr="00DE7BD8" w:rsidRDefault="00643407" w:rsidP="00267E72">
      <w:pPr>
        <w:numPr>
          <w:ilvl w:val="0"/>
          <w:numId w:val="24"/>
        </w:numPr>
        <w:autoSpaceDE w:val="0"/>
        <w:autoSpaceDN w:val="0"/>
        <w:adjustRightInd w:val="0"/>
        <w:spacing w:line="276" w:lineRule="auto"/>
        <w:ind w:left="709" w:hanging="283"/>
        <w:contextualSpacing/>
        <w:jc w:val="both"/>
        <w:rPr>
          <w:rFonts w:ascii="Cambria" w:eastAsia="Calibri" w:hAnsi="Cambria" w:cs="ArialNarrow"/>
        </w:rPr>
      </w:pPr>
      <w:r>
        <w:rPr>
          <w:rFonts w:ascii="Cambria" w:eastAsia="Calibri" w:hAnsi="Cambria" w:cs="ArialNarrow"/>
        </w:rPr>
        <w:t>kwoty wynagrodzenia przewidzianego dla podwykonawców przewyższają kwotę wynagrodzenia wykonawcy wynikającą z niniejszej umowy.</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DE7BD8">
        <w:rPr>
          <w:rFonts w:ascii="Cambria" w:eastAsia="Calibri" w:hAnsi="Cambria" w:cs="ArialNarrow"/>
        </w:rPr>
        <w:t xml:space="preserve">Niezgłoszenie pisemnych zastrzeżeń do przedłożonego projektu umowy </w:t>
      </w:r>
      <w:r>
        <w:rPr>
          <w:rFonts w:ascii="Cambria" w:eastAsia="Calibri" w:hAnsi="Cambria" w:cs="ArialNarrow"/>
        </w:rPr>
        <w:br/>
      </w:r>
      <w:r w:rsidRPr="00DE7BD8">
        <w:rPr>
          <w:rFonts w:ascii="Cambria" w:eastAsia="Calibri" w:hAnsi="Cambria" w:cs="ArialNarrow"/>
        </w:rPr>
        <w:t>o podwykonawstwo, której przedmiotem są roboty</w:t>
      </w:r>
      <w:r w:rsidRPr="00553544">
        <w:rPr>
          <w:rFonts w:ascii="Cambria" w:eastAsia="Calibri" w:hAnsi="Cambria" w:cs="ArialNarrow"/>
        </w:rPr>
        <w:t xml:space="preserve"> budowlane, w terminie wskazanym w ust. 3, uważa się za akceptację projektu umowy przez Zamawiającego.</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Zamawiającemu przysługuje prawo do zgłoszenia w terminie 7 dni pisemnego sprzeciwu do przedłożonej umowy o podwykonawstwo, której przedmiotem są roboty budowlane, w przypadkach, których mowa w ust. 3.</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Niezgłoszenie pisemnego sprzeciwu do przedłożonej umowy o podwykonawstwo, której przedmiotem są roboty budowlane, w terminie określonym w ust. 6, uważa się za akceptację umowy przez Zamawiającego.</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oraz umów o podwykonawstwo, których przedmiotem są dostawy materiałów budowlanych niezbędnych do realizacji przedmiotu zamówienia oraz usługi transportowe.</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Wyłączenia, o których mowa w ust. 8, nie dotyczą również umów o podwykonawstwo o wartości większej niż 50.000,00 złotych brutto.</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hAnsi="Cambria"/>
          <w:b/>
        </w:rPr>
      </w:pPr>
      <w:r w:rsidRPr="00553544">
        <w:rPr>
          <w:rFonts w:ascii="Cambria" w:eastAsia="Calibri" w:hAnsi="Cambria" w:cs="ArialNarrow"/>
        </w:rPr>
        <w:t>W przypadku, o którym mowa w ust. 8, jeżeli termin zapłaty wynagrodzenia jest dłuższy niż określony w ust. 3 pkt 1, Zamawiający poinformuje o tym Wykonawcę i wezwie go do doprowadzenia do zmiany tej umowy w terminie nie dłuższym niż 3 dni od dnia otrzymania informacji, pod rygorem wystąpienia o zapłatę kary umownej.</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Wszystkie umowy o podwykonawstwo wymagają formy pisemnej.</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Postanowienia, zawarte w ust. 2-11, stosuje się odpowiednio do zawierania umów o podwykonawstwo z dalszymi podwykonawcami.</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Postanowienia, zawarte w ust. 2-11, stosuje się odpowiednio do zmian umów o podwykonawstwo.</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ponosi wobec Zamawiającego pełną odpowiedzialność za roboty budowlane, które wykonuje przy pomocy podwykonawców.</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przyjmuje na siebie pełnienie funkcji koordynatora w stosunku do robót budowlanych, realizowanych przez podwykonawców.</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Powierzenie wykonania części robót budowlanych podwykonawcy nie zmienia zobowiązań Wykonawcy wobec Zamawiającego za wykonanie tej części zamówienia.</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lastRenderedPageBreak/>
        <w:t>Wykonawca jest odpowiedzialny za działanie, zaniechanie, uchybienia i zaniedbania podwykonawcy i jego pracowników w takim samym stopniu, jakby to były działania, uchybienia lub zaniedbania jego własnych pracowników.</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Jakakolwiek przerwa w realizacji robót budowlanych, wynikająca z braku podwykonawcy, będzie traktowana jako przerwa wynikła z przyczyn zależnych od Wykonawcy i będzie stanowić podstawę do naliczenia Wykonawcy kar umownych.</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Jeżeli zmiana albo rezygnacja z podwykonawcy dotyczy podmiotu, na którego zasoby Wykonawca powoływał się, na zasadach określonych w art. 22a ust. 1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43407" w:rsidRPr="00553544" w:rsidRDefault="00643407" w:rsidP="00267E72">
      <w:pPr>
        <w:numPr>
          <w:ilvl w:val="0"/>
          <w:numId w:val="2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643407" w:rsidRPr="00553544"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9</w:t>
      </w:r>
    </w:p>
    <w:p w:rsidR="00643407" w:rsidRPr="00553544" w:rsidRDefault="00643407" w:rsidP="00643407">
      <w:pPr>
        <w:shd w:val="clear" w:color="auto" w:fill="FFFFFF"/>
        <w:jc w:val="center"/>
        <w:rPr>
          <w:rFonts w:ascii="Cambria" w:hAnsi="Cambria"/>
          <w:b/>
          <w:color w:val="000000"/>
          <w:spacing w:val="-11"/>
        </w:rPr>
      </w:pPr>
      <w:r w:rsidRPr="00553544">
        <w:rPr>
          <w:rFonts w:ascii="Cambria" w:hAnsi="Cambria"/>
          <w:b/>
          <w:color w:val="000000"/>
          <w:spacing w:val="-11"/>
        </w:rPr>
        <w:t>Personel pełniący samodzielne funkcje w budownictwie</w:t>
      </w:r>
    </w:p>
    <w:p w:rsidR="00643407" w:rsidRPr="00553544" w:rsidRDefault="00643407" w:rsidP="00267E72">
      <w:pPr>
        <w:numPr>
          <w:ilvl w:val="1"/>
          <w:numId w:val="24"/>
        </w:numPr>
        <w:autoSpaceDE w:val="0"/>
        <w:autoSpaceDN w:val="0"/>
        <w:adjustRightInd w:val="0"/>
        <w:spacing w:line="276" w:lineRule="auto"/>
        <w:ind w:left="426" w:hanging="426"/>
        <w:contextualSpacing/>
        <w:rPr>
          <w:rFonts w:ascii="Cambria" w:eastAsia="Calibri" w:hAnsi="Cambria" w:cs="ArialNarrow"/>
        </w:rPr>
      </w:pPr>
      <w:r w:rsidRPr="00553544">
        <w:rPr>
          <w:rFonts w:ascii="Cambria" w:eastAsia="Calibri" w:hAnsi="Cambria" w:cs="ArialNarrow"/>
        </w:rPr>
        <w:t>Osobą upoważnioną do kontaktów:</w:t>
      </w:r>
    </w:p>
    <w:p w:rsidR="00643407" w:rsidRPr="00553544" w:rsidRDefault="00643407" w:rsidP="00267E72">
      <w:pPr>
        <w:numPr>
          <w:ilvl w:val="0"/>
          <w:numId w:val="25"/>
        </w:numPr>
        <w:autoSpaceDE w:val="0"/>
        <w:autoSpaceDN w:val="0"/>
        <w:adjustRightInd w:val="0"/>
        <w:spacing w:line="276" w:lineRule="auto"/>
        <w:ind w:left="709" w:hanging="283"/>
        <w:contextualSpacing/>
        <w:rPr>
          <w:rFonts w:ascii="Cambria" w:eastAsia="Calibri" w:hAnsi="Cambria" w:cs="ArialNarrow"/>
        </w:rPr>
      </w:pPr>
      <w:r w:rsidRPr="00553544">
        <w:rPr>
          <w:rFonts w:ascii="Cambria" w:eastAsia="Calibri" w:hAnsi="Cambria" w:cs="ArialNarrow"/>
        </w:rPr>
        <w:t>z Wykonawcą ze strony Zamawiającego jest: …………………..; nr tel.: ……………………….;</w:t>
      </w:r>
    </w:p>
    <w:p w:rsidR="00643407" w:rsidRPr="00553544" w:rsidRDefault="00643407" w:rsidP="00267E72">
      <w:pPr>
        <w:numPr>
          <w:ilvl w:val="0"/>
          <w:numId w:val="25"/>
        </w:numPr>
        <w:autoSpaceDE w:val="0"/>
        <w:autoSpaceDN w:val="0"/>
        <w:adjustRightInd w:val="0"/>
        <w:spacing w:line="276" w:lineRule="auto"/>
        <w:ind w:left="709" w:hanging="283"/>
        <w:contextualSpacing/>
        <w:rPr>
          <w:rFonts w:ascii="Cambria" w:eastAsia="Calibri" w:hAnsi="Cambria" w:cs="ArialNarrow"/>
        </w:rPr>
      </w:pPr>
      <w:r w:rsidRPr="00553544">
        <w:rPr>
          <w:rFonts w:ascii="Cambria" w:eastAsia="Calibri" w:hAnsi="Cambria" w:cs="ArialNarrow"/>
        </w:rPr>
        <w:t>z Zamawiającym ze strony Wykonawcy jest: ……………………; nr tel.: ……………………… .</w:t>
      </w:r>
    </w:p>
    <w:p w:rsidR="00643407" w:rsidRPr="00E71316" w:rsidRDefault="00643407" w:rsidP="00267E72">
      <w:pPr>
        <w:numPr>
          <w:ilvl w:val="1"/>
          <w:numId w:val="24"/>
        </w:numPr>
        <w:autoSpaceDE w:val="0"/>
        <w:autoSpaceDN w:val="0"/>
        <w:adjustRightInd w:val="0"/>
        <w:spacing w:line="276" w:lineRule="auto"/>
        <w:ind w:left="426" w:hanging="426"/>
        <w:contextualSpacing/>
        <w:jc w:val="both"/>
        <w:rPr>
          <w:rFonts w:ascii="Cambria" w:eastAsia="Calibri" w:hAnsi="Cambria" w:cs="ArialNarrow"/>
        </w:rPr>
      </w:pPr>
      <w:r w:rsidRPr="00E71316">
        <w:rPr>
          <w:rFonts w:ascii="Cambria" w:eastAsia="Calibri" w:hAnsi="Cambria" w:cs="ArialNarrow"/>
        </w:rPr>
        <w:t>Zamawiający zobowiązuje się do powołania odpowiednich inspektorów nadzoru inwestorskiego:</w:t>
      </w:r>
    </w:p>
    <w:p w:rsidR="00643407" w:rsidRPr="00E71316" w:rsidRDefault="00643407" w:rsidP="00267E72">
      <w:pPr>
        <w:numPr>
          <w:ilvl w:val="0"/>
          <w:numId w:val="26"/>
        </w:numPr>
        <w:autoSpaceDE w:val="0"/>
        <w:autoSpaceDN w:val="0"/>
        <w:adjustRightInd w:val="0"/>
        <w:spacing w:line="276" w:lineRule="auto"/>
        <w:ind w:left="709" w:hanging="283"/>
        <w:contextualSpacing/>
        <w:rPr>
          <w:rFonts w:ascii="Cambria" w:eastAsia="Calibri" w:hAnsi="Cambria" w:cs="ArialNarrow"/>
        </w:rPr>
      </w:pPr>
      <w:r w:rsidRPr="00E71316">
        <w:rPr>
          <w:rFonts w:ascii="Cambria" w:eastAsia="Calibri" w:hAnsi="Cambria" w:cs="ArialNarrow"/>
        </w:rPr>
        <w:t>inspektora branży drogowej: ………………….. nr tel.: ……………………….;</w:t>
      </w:r>
    </w:p>
    <w:p w:rsidR="00643407" w:rsidRDefault="00643407" w:rsidP="00267E72">
      <w:pPr>
        <w:numPr>
          <w:ilvl w:val="0"/>
          <w:numId w:val="26"/>
        </w:numPr>
        <w:autoSpaceDE w:val="0"/>
        <w:autoSpaceDN w:val="0"/>
        <w:adjustRightInd w:val="0"/>
        <w:spacing w:line="276" w:lineRule="auto"/>
        <w:ind w:left="709" w:hanging="283"/>
        <w:contextualSpacing/>
        <w:rPr>
          <w:rFonts w:ascii="Cambria" w:eastAsia="Calibri" w:hAnsi="Cambria" w:cs="ArialNarrow"/>
        </w:rPr>
      </w:pPr>
      <w:r w:rsidRPr="00E71316">
        <w:rPr>
          <w:rFonts w:ascii="Cambria" w:eastAsia="Calibri" w:hAnsi="Cambria" w:cs="ArialNarrow"/>
        </w:rPr>
        <w:t>inspektora branży sanitarnej: ………………….. nr tel.: ……………………….;</w:t>
      </w:r>
    </w:p>
    <w:p w:rsidR="00643407" w:rsidRDefault="00643407" w:rsidP="00267E72">
      <w:pPr>
        <w:numPr>
          <w:ilvl w:val="0"/>
          <w:numId w:val="26"/>
        </w:numPr>
        <w:autoSpaceDE w:val="0"/>
        <w:autoSpaceDN w:val="0"/>
        <w:adjustRightInd w:val="0"/>
        <w:spacing w:line="276" w:lineRule="auto"/>
        <w:contextualSpacing/>
        <w:rPr>
          <w:rFonts w:ascii="Cambria" w:eastAsia="Calibri" w:hAnsi="Cambria" w:cs="ArialNarrow"/>
        </w:rPr>
      </w:pPr>
      <w:r w:rsidRPr="00E71316">
        <w:rPr>
          <w:rFonts w:ascii="Cambria" w:eastAsia="Calibri" w:hAnsi="Cambria" w:cs="ArialNarrow"/>
        </w:rPr>
        <w:t xml:space="preserve">inspektora branży </w:t>
      </w:r>
      <w:r>
        <w:rPr>
          <w:rFonts w:ascii="Cambria" w:eastAsia="Calibri" w:hAnsi="Cambria" w:cs="ArialNarrow"/>
        </w:rPr>
        <w:t>elektrycznej</w:t>
      </w:r>
      <w:r w:rsidRPr="00E71316">
        <w:rPr>
          <w:rFonts w:ascii="Cambria" w:eastAsia="Calibri" w:hAnsi="Cambria" w:cs="ArialNarrow"/>
        </w:rPr>
        <w:t>: ………………….. nr tel.: ……………………….;</w:t>
      </w:r>
    </w:p>
    <w:p w:rsidR="00643407" w:rsidRPr="00144753" w:rsidRDefault="00643407" w:rsidP="00267E72">
      <w:pPr>
        <w:numPr>
          <w:ilvl w:val="0"/>
          <w:numId w:val="26"/>
        </w:numPr>
        <w:autoSpaceDE w:val="0"/>
        <w:autoSpaceDN w:val="0"/>
        <w:adjustRightInd w:val="0"/>
        <w:spacing w:line="276" w:lineRule="auto"/>
        <w:contextualSpacing/>
        <w:rPr>
          <w:rFonts w:ascii="Cambria" w:eastAsia="Calibri" w:hAnsi="Cambria" w:cs="ArialNarrow"/>
        </w:rPr>
      </w:pPr>
      <w:r w:rsidRPr="00E71316">
        <w:rPr>
          <w:rFonts w:ascii="Cambria" w:eastAsia="Calibri" w:hAnsi="Cambria" w:cs="ArialNarrow"/>
        </w:rPr>
        <w:t xml:space="preserve">inspektora branży </w:t>
      </w:r>
      <w:r>
        <w:rPr>
          <w:rFonts w:ascii="Cambria" w:eastAsia="Calibri" w:hAnsi="Cambria" w:cs="ArialNarrow"/>
        </w:rPr>
        <w:t>telekomunikacyjnych</w:t>
      </w:r>
      <w:r w:rsidRPr="00E71316">
        <w:rPr>
          <w:rFonts w:ascii="Cambria" w:eastAsia="Calibri" w:hAnsi="Cambria" w:cs="ArialNarrow"/>
        </w:rPr>
        <w:t>: ………………….. nr tel.: ……………………….;</w:t>
      </w:r>
    </w:p>
    <w:p w:rsidR="00643407" w:rsidRPr="00E71316" w:rsidRDefault="00643407" w:rsidP="00267E72">
      <w:pPr>
        <w:numPr>
          <w:ilvl w:val="1"/>
          <w:numId w:val="24"/>
        </w:numPr>
        <w:autoSpaceDE w:val="0"/>
        <w:autoSpaceDN w:val="0"/>
        <w:adjustRightInd w:val="0"/>
        <w:spacing w:line="276" w:lineRule="auto"/>
        <w:ind w:left="426" w:hanging="426"/>
        <w:contextualSpacing/>
        <w:jc w:val="both"/>
        <w:rPr>
          <w:rFonts w:ascii="Cambria" w:hAnsi="Cambria" w:cs="ArialNarrow"/>
          <w:u w:val="single"/>
        </w:rPr>
      </w:pPr>
      <w:r w:rsidRPr="00E71316">
        <w:rPr>
          <w:rFonts w:ascii="Cambria" w:hAnsi="Cambria" w:cs="ArialNarrow"/>
        </w:rPr>
        <w:t xml:space="preserve">Wykonawca zobowiązany jest zapewnić wykonanie i kierowanie robotami objętymi Umową przez osobę posiadającą stosowne kwalifikacje zawodowe i uprawnienia budowlane </w:t>
      </w:r>
      <w:r w:rsidRPr="00E71316">
        <w:rPr>
          <w:rFonts w:ascii="Cambria" w:hAnsi="Cambria"/>
          <w:spacing w:val="5"/>
        </w:rPr>
        <w:t xml:space="preserve">w zakresie odpowiadającym przedmiotowi zamówienia </w:t>
      </w:r>
      <w:r w:rsidRPr="00E71316">
        <w:rPr>
          <w:rFonts w:ascii="Cambria" w:hAnsi="Cambria" w:cs="ArialNarrow"/>
        </w:rPr>
        <w:t>lub odpowiadające im ważne uprawnienia budowlane, które zostały wydane na podstawie wcześniej obowiązujących przepisów (</w:t>
      </w:r>
      <w:r w:rsidRPr="00E71316">
        <w:rPr>
          <w:rFonts w:ascii="Cambria" w:hAnsi="Cambria" w:cs="ArialNarrow"/>
          <w:i/>
        </w:rPr>
        <w:t xml:space="preserve">Wykonawca w celu wykazania spełniania w/w warunku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w:t>
      </w:r>
      <w:r w:rsidRPr="00E71316">
        <w:rPr>
          <w:rFonts w:ascii="Cambria" w:hAnsi="Cambria" w:cs="ArialNarrow"/>
          <w:i/>
        </w:rPr>
        <w:lastRenderedPageBreak/>
        <w:t>przepisami, w szczególności z ustawą z dnia 22 grudnia 2015 r. o zasadach uznawania kwalifikacji zawodowych nabytych w państwach członkowskich Unii Europejskiej (Dz. U. z 2016 r. poz. 65) oraz ustawą z dnia 15 grudnia 2000 r. o samorządach zawodowych architektów oraz inżynierów budownictwa (Dz. U. z 2014 r. poz. 1946).</w:t>
      </w:r>
    </w:p>
    <w:p w:rsidR="00643407" w:rsidRPr="00E71316" w:rsidRDefault="00643407" w:rsidP="00267E72">
      <w:pPr>
        <w:numPr>
          <w:ilvl w:val="1"/>
          <w:numId w:val="24"/>
        </w:numPr>
        <w:autoSpaceDE w:val="0"/>
        <w:autoSpaceDN w:val="0"/>
        <w:adjustRightInd w:val="0"/>
        <w:spacing w:line="276" w:lineRule="auto"/>
        <w:ind w:left="426" w:hanging="426"/>
        <w:contextualSpacing/>
        <w:rPr>
          <w:rFonts w:ascii="Cambria" w:eastAsia="Calibri" w:hAnsi="Cambria" w:cs="ArialNarrow"/>
        </w:rPr>
      </w:pPr>
      <w:r w:rsidRPr="00E71316">
        <w:rPr>
          <w:rFonts w:ascii="Cambria" w:eastAsia="Calibri" w:hAnsi="Cambria" w:cs="ArialNarrow"/>
        </w:rPr>
        <w:t>Wykonawca ustanawia:</w:t>
      </w:r>
    </w:p>
    <w:p w:rsidR="00643407" w:rsidRPr="00E71316" w:rsidRDefault="00643407" w:rsidP="00267E72">
      <w:pPr>
        <w:numPr>
          <w:ilvl w:val="0"/>
          <w:numId w:val="27"/>
        </w:numPr>
        <w:autoSpaceDE w:val="0"/>
        <w:autoSpaceDN w:val="0"/>
        <w:adjustRightInd w:val="0"/>
        <w:spacing w:line="276" w:lineRule="auto"/>
        <w:ind w:left="709" w:hanging="283"/>
        <w:contextualSpacing/>
        <w:jc w:val="both"/>
        <w:rPr>
          <w:rFonts w:ascii="Cambria" w:eastAsia="Calibri" w:hAnsi="Cambria" w:cs="ArialNarrow"/>
        </w:rPr>
      </w:pPr>
      <w:r w:rsidRPr="00E71316">
        <w:rPr>
          <w:rFonts w:ascii="Cambria" w:hAnsi="Cambria" w:cs="ArialNarrow"/>
        </w:rPr>
        <w:t>Kierownika budowy w specjalności inżynieryjnej drogowej w osobie:</w:t>
      </w:r>
      <w:r w:rsidRPr="00E71316">
        <w:rPr>
          <w:rFonts w:ascii="Cambria" w:eastAsia="Calibri" w:hAnsi="Cambria" w:cs="ArialNarrow"/>
        </w:rPr>
        <w:t xml:space="preserve"> ………………….; nr tel.:…………………….. ; upr. bud. nr: ……………………………. ;</w:t>
      </w:r>
      <w:r w:rsidRPr="00E71316">
        <w:rPr>
          <w:rFonts w:ascii="Cambria" w:hAnsi="Cambria" w:cs="ArialNarrow"/>
        </w:rPr>
        <w:t xml:space="preserve"> </w:t>
      </w:r>
    </w:p>
    <w:p w:rsidR="00643407" w:rsidRDefault="00643407" w:rsidP="00267E72">
      <w:pPr>
        <w:numPr>
          <w:ilvl w:val="0"/>
          <w:numId w:val="27"/>
        </w:numPr>
        <w:autoSpaceDE w:val="0"/>
        <w:autoSpaceDN w:val="0"/>
        <w:adjustRightInd w:val="0"/>
        <w:spacing w:line="276" w:lineRule="auto"/>
        <w:ind w:left="709" w:hanging="283"/>
        <w:contextualSpacing/>
        <w:jc w:val="both"/>
        <w:rPr>
          <w:rFonts w:ascii="Cambria" w:eastAsia="Calibri" w:hAnsi="Cambria" w:cs="ArialNarrow"/>
        </w:rPr>
      </w:pPr>
      <w:r w:rsidRPr="00FE0B66">
        <w:rPr>
          <w:rFonts w:ascii="Cambria" w:hAnsi="Cambria" w:cs="ArialNarrow"/>
        </w:rPr>
        <w:t>Kierownika robót w specjalności sanitarnej w osobie:</w:t>
      </w:r>
      <w:r w:rsidRPr="00FE0B66">
        <w:rPr>
          <w:rFonts w:ascii="Cambria" w:eastAsia="Calibri" w:hAnsi="Cambria" w:cs="ArialNarrow"/>
        </w:rPr>
        <w:t xml:space="preserve"> ………………….; nr tel.:…………………….. ; upr. bud. nr: ……………………………. ;</w:t>
      </w:r>
    </w:p>
    <w:p w:rsidR="00643407" w:rsidRPr="00144753" w:rsidRDefault="00643407" w:rsidP="00267E72">
      <w:pPr>
        <w:numPr>
          <w:ilvl w:val="0"/>
          <w:numId w:val="27"/>
        </w:numPr>
        <w:autoSpaceDE w:val="0"/>
        <w:autoSpaceDN w:val="0"/>
        <w:adjustRightInd w:val="0"/>
        <w:spacing w:line="276" w:lineRule="auto"/>
        <w:ind w:left="709" w:hanging="283"/>
        <w:contextualSpacing/>
        <w:jc w:val="both"/>
        <w:rPr>
          <w:rFonts w:ascii="Cambria" w:eastAsia="Calibri" w:hAnsi="Cambria" w:cs="ArialNarrow"/>
        </w:rPr>
      </w:pPr>
      <w:r w:rsidRPr="00144753">
        <w:rPr>
          <w:rFonts w:ascii="Cambria" w:hAnsi="Cambria" w:cs="ArialNarrow"/>
        </w:rPr>
        <w:t xml:space="preserve">Kierownika robót w specjalności </w:t>
      </w:r>
      <w:r>
        <w:rPr>
          <w:rFonts w:ascii="Cambria" w:hAnsi="Cambria" w:cs="ArialNarrow"/>
        </w:rPr>
        <w:t>elektrycznej</w:t>
      </w:r>
      <w:r w:rsidRPr="00144753">
        <w:rPr>
          <w:rFonts w:ascii="Cambria" w:hAnsi="Cambria" w:cs="ArialNarrow"/>
        </w:rPr>
        <w:t xml:space="preserve"> w osobie:</w:t>
      </w:r>
      <w:r w:rsidRPr="00144753">
        <w:rPr>
          <w:rFonts w:ascii="Cambria" w:eastAsia="Calibri" w:hAnsi="Cambria" w:cs="ArialNarrow"/>
        </w:rPr>
        <w:t xml:space="preserve"> ………………….; nr tel.:…………………….. ; upr. bud. nr: ……………………………. ;</w:t>
      </w:r>
    </w:p>
    <w:p w:rsidR="00643407" w:rsidRPr="00144753" w:rsidRDefault="00643407" w:rsidP="00267E72">
      <w:pPr>
        <w:numPr>
          <w:ilvl w:val="0"/>
          <w:numId w:val="27"/>
        </w:numPr>
        <w:autoSpaceDE w:val="0"/>
        <w:autoSpaceDN w:val="0"/>
        <w:adjustRightInd w:val="0"/>
        <w:spacing w:line="276" w:lineRule="auto"/>
        <w:ind w:left="709" w:hanging="283"/>
        <w:contextualSpacing/>
        <w:jc w:val="both"/>
        <w:rPr>
          <w:rFonts w:ascii="Cambria" w:eastAsia="Calibri" w:hAnsi="Cambria" w:cs="ArialNarrow"/>
        </w:rPr>
      </w:pPr>
      <w:r w:rsidRPr="00144753">
        <w:rPr>
          <w:rFonts w:ascii="Cambria" w:hAnsi="Cambria" w:cs="ArialNarrow"/>
        </w:rPr>
        <w:t xml:space="preserve">Kierownika robót w specjalności </w:t>
      </w:r>
      <w:r>
        <w:rPr>
          <w:rFonts w:ascii="Cambria" w:hAnsi="Cambria" w:cs="ArialNarrow"/>
        </w:rPr>
        <w:t>teletechnicznej</w:t>
      </w:r>
      <w:r w:rsidRPr="00144753">
        <w:rPr>
          <w:rFonts w:ascii="Cambria" w:hAnsi="Cambria" w:cs="ArialNarrow"/>
        </w:rPr>
        <w:t xml:space="preserve"> w osobie:</w:t>
      </w:r>
      <w:r w:rsidRPr="00144753">
        <w:rPr>
          <w:rFonts w:ascii="Cambria" w:eastAsia="Calibri" w:hAnsi="Cambria" w:cs="ArialNarrow"/>
        </w:rPr>
        <w:t xml:space="preserve"> ………………….; nr tel.:…………………….. ; upr. bud. nr: ……………………………. ;</w:t>
      </w:r>
    </w:p>
    <w:p w:rsidR="00643407" w:rsidRPr="00E71316" w:rsidRDefault="00643407" w:rsidP="00643407">
      <w:pPr>
        <w:autoSpaceDE w:val="0"/>
        <w:autoSpaceDN w:val="0"/>
        <w:adjustRightInd w:val="0"/>
        <w:contextualSpacing/>
        <w:jc w:val="both"/>
        <w:rPr>
          <w:rFonts w:ascii="Cambria" w:eastAsia="Calibri" w:hAnsi="Cambria" w:cs="ArialNarrow"/>
        </w:rPr>
      </w:pPr>
      <w:r w:rsidRPr="00E71316">
        <w:rPr>
          <w:rFonts w:ascii="Cambria" w:eastAsia="Calibri" w:hAnsi="Cambria" w:cs="ArialNarrow"/>
        </w:rPr>
        <w:t>lub odpowiadające im ważne uprawnienia budowlane, które zostały wydane na podstawie wcześniej obowiązujących przepisów.</w:t>
      </w:r>
    </w:p>
    <w:p w:rsidR="00643407" w:rsidRPr="00E71316" w:rsidRDefault="00643407" w:rsidP="00643407">
      <w:pPr>
        <w:autoSpaceDE w:val="0"/>
        <w:autoSpaceDN w:val="0"/>
        <w:adjustRightInd w:val="0"/>
        <w:contextualSpacing/>
        <w:jc w:val="both"/>
        <w:rPr>
          <w:rFonts w:ascii="Cambria" w:eastAsia="Calibri" w:hAnsi="Cambria" w:cs="ArialNarrow"/>
          <w:i/>
        </w:rPr>
      </w:pPr>
      <w:r w:rsidRPr="00E71316">
        <w:rPr>
          <w:rFonts w:ascii="Cambria" w:eastAsia="Calibri" w:hAnsi="Cambria" w:cs="ArialNarrow"/>
          <w:i/>
        </w:rPr>
        <w:t>Wykonawca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2016 r. poz. 65) oraz ustawą z dnia 15 grudnia 2000 r. o samorządach zawodowych architektów oraz inżynierów budownictwa (Dz. U. z 2014 r. poz. 1946).</w:t>
      </w:r>
    </w:p>
    <w:p w:rsidR="00643407" w:rsidRPr="00553544" w:rsidRDefault="00643407" w:rsidP="00267E72">
      <w:pPr>
        <w:numPr>
          <w:ilvl w:val="1"/>
          <w:numId w:val="24"/>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nie może dokonać zmiany osób wskazanych w ust. 4 bez uprzedniej zgody Zamawiającego.</w:t>
      </w:r>
    </w:p>
    <w:p w:rsidR="00643407" w:rsidRPr="000C2291" w:rsidRDefault="00643407" w:rsidP="00267E72">
      <w:pPr>
        <w:numPr>
          <w:ilvl w:val="1"/>
          <w:numId w:val="24"/>
        </w:numPr>
        <w:autoSpaceDE w:val="0"/>
        <w:autoSpaceDN w:val="0"/>
        <w:adjustRightInd w:val="0"/>
        <w:spacing w:line="276" w:lineRule="auto"/>
        <w:ind w:left="426" w:hanging="426"/>
        <w:contextualSpacing/>
        <w:jc w:val="both"/>
        <w:rPr>
          <w:rFonts w:ascii="Cambria" w:eastAsia="Calibri" w:hAnsi="Cambria" w:cs="ArialNarrow"/>
        </w:rPr>
      </w:pPr>
      <w:r w:rsidRPr="000C2291">
        <w:rPr>
          <w:rFonts w:ascii="Cambria" w:hAnsi="Cambria"/>
        </w:rPr>
        <w:t>Kierownik budowy działać będzie w granicach umocowania określonego w ustawie Prawo budowlane.</w:t>
      </w:r>
    </w:p>
    <w:p w:rsidR="00643407" w:rsidRPr="000C2291" w:rsidRDefault="00643407" w:rsidP="00267E72">
      <w:pPr>
        <w:numPr>
          <w:ilvl w:val="1"/>
          <w:numId w:val="24"/>
        </w:numPr>
        <w:autoSpaceDE w:val="0"/>
        <w:autoSpaceDN w:val="0"/>
        <w:adjustRightInd w:val="0"/>
        <w:spacing w:line="276" w:lineRule="auto"/>
        <w:ind w:left="426" w:hanging="426"/>
        <w:contextualSpacing/>
        <w:jc w:val="both"/>
        <w:rPr>
          <w:rFonts w:ascii="Cambria" w:eastAsia="Calibri" w:hAnsi="Cambria" w:cs="ArialNarrow"/>
        </w:rPr>
      </w:pPr>
      <w:r w:rsidRPr="000C2291">
        <w:rPr>
          <w:rFonts w:ascii="Cambria" w:hAnsi="Cambria"/>
        </w:rPr>
        <w:t>Kierownik budowy zobowiązany jest do:</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 xml:space="preserve">prowadzenia dziennika robót, </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przedkładanie Inspektorowi wniosków o zatwierdzanie do wbudowania materiałów,</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 xml:space="preserve">zgłaszanie </w:t>
      </w:r>
      <w:r>
        <w:rPr>
          <w:rFonts w:ascii="Cambria" w:hAnsi="Cambria"/>
        </w:rPr>
        <w:t>inspektorowi nadzoru</w:t>
      </w:r>
      <w:r w:rsidRPr="000C2291">
        <w:rPr>
          <w:rFonts w:ascii="Cambria" w:hAnsi="Cambria"/>
        </w:rPr>
        <w:t xml:space="preserve"> do sprawdzenia lub odbioru wykonane roboty ulegające zakryciu bądź zanikające oraz zapewnienie dokonania wymaganych przepisami lub ustalonych w dokumentacji projektowej prób i badań przed zgłoszeniem ich do odbioru,</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 xml:space="preserve">informuje </w:t>
      </w:r>
      <w:r>
        <w:rPr>
          <w:rFonts w:ascii="Cambria" w:hAnsi="Cambria"/>
        </w:rPr>
        <w:t>Inspektora Nadzoru</w:t>
      </w:r>
      <w:r w:rsidRPr="000C2291">
        <w:rPr>
          <w:rFonts w:ascii="Cambria" w:hAnsi="Cambria"/>
        </w:rPr>
        <w:t xml:space="preserve">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koordynuje wszystkie prace na budowie pomiędzy podwykonawcami,</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uczestniczy w naradach koordynacyjnych, odbiorach,</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pisemnie info</w:t>
      </w:r>
      <w:r>
        <w:rPr>
          <w:rFonts w:ascii="Cambria" w:hAnsi="Cambria"/>
        </w:rPr>
        <w:t>rmuje Zamawiającego (</w:t>
      </w:r>
      <w:r w:rsidRPr="000C2291">
        <w:rPr>
          <w:rFonts w:ascii="Cambria" w:hAnsi="Cambria"/>
        </w:rPr>
        <w:t>Inspekto</w:t>
      </w:r>
      <w:r>
        <w:rPr>
          <w:rFonts w:ascii="Cambria" w:hAnsi="Cambria"/>
        </w:rPr>
        <w:t>ra Nadzoru) o terminach odbioru</w:t>
      </w:r>
      <w:r w:rsidRPr="000C2291">
        <w:rPr>
          <w:rFonts w:ascii="Cambria" w:hAnsi="Cambria"/>
        </w:rPr>
        <w:t>;</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Pr>
          <w:rFonts w:ascii="Cambria" w:hAnsi="Cambria"/>
        </w:rPr>
        <w:lastRenderedPageBreak/>
        <w:t>uczestniczy w odbiorze</w:t>
      </w:r>
      <w:r w:rsidRPr="000C2291">
        <w:rPr>
          <w:rFonts w:ascii="Cambria" w:hAnsi="Cambria"/>
        </w:rPr>
        <w:t xml:space="preserve"> końcowym zadania, w tym kontroli organów uprawnionych, </w:t>
      </w:r>
    </w:p>
    <w:p w:rsidR="00643407" w:rsidRPr="000C2291" w:rsidRDefault="00643407" w:rsidP="00267E72">
      <w:pPr>
        <w:numPr>
          <w:ilvl w:val="0"/>
          <w:numId w:val="51"/>
        </w:numPr>
        <w:overflowPunct w:val="0"/>
        <w:autoSpaceDE w:val="0"/>
        <w:autoSpaceDN w:val="0"/>
        <w:adjustRightInd w:val="0"/>
        <w:spacing w:line="276" w:lineRule="auto"/>
        <w:ind w:hanging="294"/>
        <w:jc w:val="both"/>
        <w:textAlignment w:val="baseline"/>
        <w:rPr>
          <w:rFonts w:ascii="Cambria" w:hAnsi="Cambria"/>
        </w:rPr>
      </w:pPr>
      <w:r w:rsidRPr="000C2291">
        <w:rPr>
          <w:rFonts w:ascii="Cambria" w:hAnsi="Cambria"/>
        </w:rPr>
        <w:t>informuje inspektora nadzoru o problemach lub okolicznościach, które mogą wpłynąć na jakość robót lub opóźnienie terminu zakończenia zadania.</w:t>
      </w:r>
    </w:p>
    <w:p w:rsidR="00643407"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10</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Dodatkowe obowiązki Wykonawcy</w:t>
      </w:r>
    </w:p>
    <w:p w:rsidR="00643407" w:rsidRPr="00553544" w:rsidRDefault="00643407" w:rsidP="00267E72">
      <w:pPr>
        <w:numPr>
          <w:ilvl w:val="0"/>
          <w:numId w:val="2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jest zobowiązany zabezpieczyć i oznakować plac budowy, w szczególności poprzez wygrodzenie i oznakowanie strefy prowadzonych robót, oraz dbać o stan techniczny i prawidłowość oznakowania przez cały czas trwania realizacji zadania.</w:t>
      </w:r>
    </w:p>
    <w:p w:rsidR="00643407" w:rsidRPr="00553544" w:rsidRDefault="00643407" w:rsidP="00267E72">
      <w:pPr>
        <w:numPr>
          <w:ilvl w:val="0"/>
          <w:numId w:val="2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zobowiązuje się dozorować plac bu</w:t>
      </w:r>
      <w:r>
        <w:rPr>
          <w:rFonts w:ascii="Cambria" w:eastAsia="Calibri" w:hAnsi="Cambria" w:cs="ArialNarrow"/>
        </w:rPr>
        <w:t>dowy w czasie prowadzenia robót.</w:t>
      </w:r>
    </w:p>
    <w:p w:rsidR="00643407" w:rsidRPr="00553544" w:rsidRDefault="00643407" w:rsidP="00267E72">
      <w:pPr>
        <w:numPr>
          <w:ilvl w:val="0"/>
          <w:numId w:val="2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ponosi pełną odpowiedzialność za plac budowy i wykonywanych robót od momentu przejęcia placu budowy.</w:t>
      </w:r>
    </w:p>
    <w:p w:rsidR="00643407" w:rsidRPr="00553544" w:rsidRDefault="00643407" w:rsidP="00267E72">
      <w:pPr>
        <w:numPr>
          <w:ilvl w:val="0"/>
          <w:numId w:val="2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ponosi pełną odpowiedzialność za szkody wyrządzone osobom trzecim na zdrowiu i mieniu, powstałe w związku z prowadzonymi robotami.</w:t>
      </w:r>
    </w:p>
    <w:p w:rsidR="00643407" w:rsidRPr="00553544" w:rsidRDefault="00643407" w:rsidP="00267E72">
      <w:pPr>
        <w:numPr>
          <w:ilvl w:val="0"/>
          <w:numId w:val="28"/>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w:t>
      </w:r>
    </w:p>
    <w:p w:rsidR="00643407"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xml:space="preserve">§ 11 </w:t>
      </w:r>
    </w:p>
    <w:p w:rsidR="00643407" w:rsidRPr="00260F09" w:rsidRDefault="00643407" w:rsidP="00643407">
      <w:pPr>
        <w:autoSpaceDE w:val="0"/>
        <w:autoSpaceDN w:val="0"/>
        <w:jc w:val="center"/>
        <w:rPr>
          <w:rFonts w:ascii="Cambria" w:eastAsia="Calibri" w:hAnsi="Cambria" w:cs="ArialNarrow,Bold"/>
          <w:b/>
          <w:bCs/>
        </w:rPr>
      </w:pPr>
      <w:r w:rsidRPr="00260F09">
        <w:rPr>
          <w:rFonts w:ascii="Cambria" w:eastAsia="Calibri" w:hAnsi="Cambria" w:cs="ArialNarrow,Bold"/>
          <w:b/>
          <w:bCs/>
        </w:rPr>
        <w:t>Ubezpieczenie</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 xml:space="preserve">1. </w:t>
      </w:r>
      <w:r>
        <w:rPr>
          <w:rFonts w:ascii="Cambria" w:eastAsia="Calibri" w:hAnsi="Cambria" w:cs="ArialNarrow"/>
        </w:rPr>
        <w:tab/>
      </w:r>
      <w:r w:rsidRPr="00260F09">
        <w:rPr>
          <w:rFonts w:ascii="Cambria" w:eastAsia="Calibri" w:hAnsi="Cambria" w:cs="ArialNarrow"/>
        </w:rPr>
        <w:t xml:space="preserve">Wykonawca zobowiązuje się do </w:t>
      </w:r>
      <w:r>
        <w:rPr>
          <w:rFonts w:ascii="Cambria" w:eastAsia="Calibri" w:hAnsi="Cambria" w:cs="ArialNarrow"/>
        </w:rPr>
        <w:t xml:space="preserve">posiadana przez cały okres realizacji kontraktu </w:t>
      </w:r>
      <w:r w:rsidRPr="00260F09">
        <w:rPr>
          <w:rFonts w:ascii="Cambria" w:eastAsia="Calibri" w:hAnsi="Cambria" w:cs="ArialNarrow"/>
        </w:rPr>
        <w:t xml:space="preserve">ubezpieczenia </w:t>
      </w:r>
      <w:r>
        <w:rPr>
          <w:rFonts w:ascii="Cambria" w:eastAsia="Calibri" w:hAnsi="Cambria" w:cs="ArialNarrow"/>
        </w:rPr>
        <w:t xml:space="preserve">OC </w:t>
      </w:r>
      <w:r w:rsidRPr="002D112F">
        <w:rPr>
          <w:rFonts w:ascii="Cambria" w:hAnsi="Cambria" w:cs="Helvetica"/>
          <w:b/>
          <w:bCs/>
          <w:u w:val="single"/>
        </w:rPr>
        <w:t>na sumę gwarancyjną nie mniejszą niż wynagrodzenie wynikające z niniejszej umowy</w:t>
      </w:r>
      <w:r w:rsidRPr="00260F09">
        <w:rPr>
          <w:rFonts w:ascii="Cambria" w:hAnsi="Cambria" w:cs="Helvetica"/>
          <w:bCs/>
        </w:rPr>
        <w:t>.</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2.</w:t>
      </w:r>
      <w:r>
        <w:rPr>
          <w:rFonts w:ascii="Cambria" w:eastAsia="Calibri" w:hAnsi="Cambria" w:cs="ArialNarrow"/>
        </w:rPr>
        <w:tab/>
      </w:r>
      <w:r w:rsidRPr="00FE0B66">
        <w:rPr>
          <w:rFonts w:ascii="Cambria" w:eastAsia="Calibri" w:hAnsi="Cambria" w:cs="ArialNarrow"/>
          <w:b/>
        </w:rPr>
        <w:t>Przed podpisaniem umowy</w:t>
      </w:r>
      <w:r w:rsidRPr="00260F09">
        <w:rPr>
          <w:rFonts w:ascii="Cambria" w:eastAsia="Calibri" w:hAnsi="Cambria" w:cs="ArialNarrow"/>
        </w:rPr>
        <w:t xml:space="preserve"> Wykonawca jest zobowiązany do przedłożenia Zamawiającemu poświadczonych za zgodność z oryginałem kopii polis ubezpieczeniowych, o których mowa w ust. 1.</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3.</w:t>
      </w:r>
      <w:r>
        <w:rPr>
          <w:rFonts w:ascii="Cambria" w:eastAsia="Calibri" w:hAnsi="Cambria" w:cs="ArialNarrow"/>
        </w:rPr>
        <w:tab/>
      </w:r>
      <w:r w:rsidRPr="00260F09">
        <w:rPr>
          <w:rFonts w:ascii="Cambria" w:eastAsia="Calibri" w:hAnsi="Cambria" w:cs="ArialNarrow"/>
        </w:rPr>
        <w:t>W przypadku niedopełnienia przez Wykonawcę obo</w:t>
      </w:r>
      <w:r>
        <w:rPr>
          <w:rFonts w:ascii="Cambria" w:eastAsia="Calibri" w:hAnsi="Cambria" w:cs="ArialNarrow"/>
        </w:rPr>
        <w:t>wiązków, o których mowa w ust. 2</w:t>
      </w:r>
      <w:r w:rsidRPr="00260F09">
        <w:rPr>
          <w:rFonts w:ascii="Cambria" w:eastAsia="Calibri" w:hAnsi="Cambria" w:cs="ArialNarrow"/>
        </w:rPr>
        <w:t xml:space="preserve">, Zamawiający </w:t>
      </w:r>
      <w:r w:rsidRPr="00260F09">
        <w:rPr>
          <w:rFonts w:ascii="Cambria" w:hAnsi="Cambria" w:cs="ArialNarrow"/>
        </w:rPr>
        <w:t>nie przekaże Wykonawcy placu budowy.</w:t>
      </w:r>
      <w:r>
        <w:rPr>
          <w:rFonts w:ascii="Cambria" w:eastAsia="Calibri" w:hAnsi="Cambria" w:cs="ArialNarrow"/>
        </w:rPr>
        <w:t xml:space="preserve"> </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4.</w:t>
      </w:r>
      <w:r>
        <w:rPr>
          <w:rFonts w:ascii="Cambria" w:eastAsia="Calibri" w:hAnsi="Cambria" w:cs="ArialNarrow"/>
        </w:rPr>
        <w:tab/>
      </w:r>
      <w:r w:rsidRPr="00260F09">
        <w:rPr>
          <w:rFonts w:ascii="Cambria" w:eastAsia="Calibri" w:hAnsi="Cambria" w:cs="ArialNarrow"/>
        </w:rPr>
        <w:t xml:space="preserve">Ewentualna zwłoka w prowadzeniu robót </w:t>
      </w:r>
      <w:r>
        <w:rPr>
          <w:rFonts w:ascii="Cambria" w:eastAsia="Calibri" w:hAnsi="Cambria" w:cs="ArialNarrow"/>
        </w:rPr>
        <w:t>z powodu, o którym mowa w ust. 3</w:t>
      </w:r>
      <w:r w:rsidRPr="00260F09">
        <w:rPr>
          <w:rFonts w:ascii="Cambria" w:eastAsia="Calibri" w:hAnsi="Cambria" w:cs="ArialNarrow"/>
        </w:rPr>
        <w:t>, będzie obciążać w całości Wykonawcę.</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5.</w:t>
      </w:r>
      <w:r>
        <w:rPr>
          <w:rFonts w:ascii="Cambria" w:eastAsia="Calibri" w:hAnsi="Cambria" w:cs="ArialNarrow"/>
        </w:rPr>
        <w:tab/>
      </w:r>
      <w:r w:rsidRPr="00260F09">
        <w:rPr>
          <w:rFonts w:ascii="Cambria" w:eastAsia="Calibri" w:hAnsi="Cambria" w:cs="ArialNarrow"/>
        </w:rPr>
        <w:t>Zakres oraz warunki ubezpieczenia podlegają akceptacji Zamawiającego.</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6.</w:t>
      </w:r>
      <w:r>
        <w:rPr>
          <w:rFonts w:ascii="Cambria" w:eastAsia="Calibri" w:hAnsi="Cambria" w:cs="ArialNarrow"/>
        </w:rPr>
        <w:tab/>
        <w:t xml:space="preserve">W przypadku, gdy ważność przedłożonej polisy OC kończy się przed zakończeniem realizacji kontraktu, wykonawca najpóźniej na 5 dni przed końcem ważności polisy przedstawia kolejną polisę na dalszy okres realizacji kontraktu. Postanowienia ust. 5 stosuje się odpowiednio. </w:t>
      </w:r>
    </w:p>
    <w:p w:rsidR="00643407" w:rsidRDefault="00643407" w:rsidP="00643407">
      <w:pPr>
        <w:autoSpaceDE w:val="0"/>
        <w:autoSpaceDN w:val="0"/>
        <w:adjustRightInd w:val="0"/>
        <w:ind w:left="567" w:hanging="567"/>
        <w:contextualSpacing/>
        <w:jc w:val="both"/>
        <w:rPr>
          <w:rFonts w:ascii="Cambria" w:eastAsia="Calibri" w:hAnsi="Cambria" w:cs="ArialNarrow"/>
        </w:rPr>
      </w:pPr>
      <w:r>
        <w:rPr>
          <w:rFonts w:ascii="Cambria" w:eastAsia="Calibri" w:hAnsi="Cambria" w:cs="ArialNarrow"/>
        </w:rPr>
        <w:t>7.</w:t>
      </w:r>
      <w:r>
        <w:rPr>
          <w:rFonts w:ascii="Cambria" w:eastAsia="Calibri" w:hAnsi="Cambria" w:cs="ArialNarrow"/>
        </w:rPr>
        <w:tab/>
      </w:r>
      <w:r w:rsidRPr="00260F09">
        <w:rPr>
          <w:rFonts w:ascii="Cambria" w:eastAsia="Calibri" w:hAnsi="Cambria" w:cs="ArialNarrow"/>
        </w:rPr>
        <w:t>Nieprzedłożenie Zamawiającemu kopii polisy ubezpieczeniowej</w:t>
      </w:r>
      <w:r>
        <w:rPr>
          <w:rFonts w:ascii="Cambria" w:eastAsia="Calibri" w:hAnsi="Cambria" w:cs="ArialNarrow"/>
        </w:rPr>
        <w:t>, o których mowa w ust. 1 lub 6</w:t>
      </w:r>
      <w:r w:rsidRPr="00260F09">
        <w:rPr>
          <w:rFonts w:ascii="Cambria" w:eastAsia="Calibri" w:hAnsi="Cambria" w:cs="ArialNarrow"/>
        </w:rPr>
        <w:t xml:space="preserve"> może stanowić podstawę do odstąpienia przez Zamawiającego </w:t>
      </w:r>
      <w:r>
        <w:rPr>
          <w:rFonts w:ascii="Cambria" w:eastAsia="Calibri" w:hAnsi="Cambria" w:cs="ArialNarrow"/>
        </w:rPr>
        <w:t xml:space="preserve">od umowy z winy wykonawcy - </w:t>
      </w:r>
      <w:r w:rsidRPr="00260F09">
        <w:rPr>
          <w:rFonts w:ascii="Cambria" w:eastAsia="Calibri" w:hAnsi="Cambria" w:cs="ArialNarrow"/>
        </w:rPr>
        <w:t>w terminie 30 dni od dnia zawarcia umowy.</w:t>
      </w:r>
    </w:p>
    <w:p w:rsidR="00643407" w:rsidRPr="00260F09" w:rsidRDefault="00643407" w:rsidP="00643407">
      <w:pPr>
        <w:autoSpaceDE w:val="0"/>
        <w:autoSpaceDN w:val="0"/>
        <w:adjustRightInd w:val="0"/>
        <w:ind w:left="567" w:hanging="567"/>
        <w:contextualSpacing/>
        <w:jc w:val="both"/>
        <w:rPr>
          <w:rFonts w:ascii="Cambria" w:eastAsia="Calibri" w:hAnsi="Cambria" w:cs="ArialNarrow"/>
        </w:rPr>
      </w:pPr>
    </w:p>
    <w:p w:rsidR="00643407" w:rsidRPr="00553544" w:rsidRDefault="00643407" w:rsidP="00643407">
      <w:pPr>
        <w:autoSpaceDE w:val="0"/>
        <w:autoSpaceDN w:val="0"/>
        <w:jc w:val="center"/>
        <w:rPr>
          <w:rFonts w:ascii="Cambria" w:eastAsia="Calibri" w:hAnsi="Cambria" w:cs="ArialNarrow,Bold"/>
          <w:b/>
          <w:bCs/>
        </w:rPr>
      </w:pPr>
      <w:r w:rsidRPr="00260F09">
        <w:rPr>
          <w:rFonts w:ascii="Cambria" w:eastAsia="Calibri" w:hAnsi="Cambria" w:cs="ArialNarrow,Bold"/>
          <w:b/>
          <w:bCs/>
        </w:rPr>
        <w:t>§ 12</w:t>
      </w:r>
      <w:r w:rsidRPr="00553544">
        <w:rPr>
          <w:rFonts w:ascii="Cambria" w:eastAsia="Calibri" w:hAnsi="Cambria" w:cs="ArialNarrow,Bold"/>
          <w:b/>
          <w:bCs/>
        </w:rPr>
        <w:t xml:space="preserve"> </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Gwarancja, rękojmia</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lastRenderedPageBreak/>
        <w:t xml:space="preserve">Wykonawca udzieli Zamawiającemu gwarancji na wykonane roboty budowlane na okres </w:t>
      </w:r>
      <w:r w:rsidRPr="00553544">
        <w:rPr>
          <w:rFonts w:ascii="Cambria" w:eastAsia="Calibri" w:hAnsi="Cambria" w:cs="ArialNarrow,Bold"/>
          <w:b/>
          <w:bCs/>
          <w:color w:val="000000" w:themeColor="text1"/>
        </w:rPr>
        <w:t xml:space="preserve">……………….. miesięcy, </w:t>
      </w:r>
      <w:r w:rsidRPr="00553544">
        <w:rPr>
          <w:rFonts w:ascii="Cambria" w:eastAsia="Calibri" w:hAnsi="Cambria" w:cs="ArialNarrow"/>
          <w:color w:val="000000" w:themeColor="text1"/>
        </w:rPr>
        <w:t>licząc od dnia podpisania protokołu odbioru końcowego</w:t>
      </w:r>
      <w:r>
        <w:rPr>
          <w:rFonts w:ascii="Cambria" w:eastAsia="Calibri" w:hAnsi="Cambria" w:cs="ArialNarrow"/>
          <w:color w:val="000000" w:themeColor="text1"/>
        </w:rPr>
        <w:t>, o którym mowa w § 6 ust. 5</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Pr>
          <w:rFonts w:ascii="Cambria" w:eastAsia="Calibri" w:hAnsi="Cambria" w:cs="ArialNarrow"/>
          <w:color w:val="000000" w:themeColor="text1"/>
        </w:rPr>
        <w:t>Wykonawca udzieli</w:t>
      </w:r>
      <w:r w:rsidRPr="00553544">
        <w:rPr>
          <w:rFonts w:ascii="Cambria" w:eastAsia="Calibri" w:hAnsi="Cambria" w:cs="ArialNarrow"/>
          <w:color w:val="000000" w:themeColor="text1"/>
        </w:rPr>
        <w:t xml:space="preserve"> gwarancji na wbudowane materiały, elementy i zamontowane urządzenia na okres </w:t>
      </w:r>
      <w:r w:rsidRPr="00553544">
        <w:rPr>
          <w:rFonts w:ascii="Cambria" w:eastAsia="Calibri" w:hAnsi="Cambria" w:cs="ArialNarrow"/>
          <w:b/>
          <w:color w:val="000000" w:themeColor="text1"/>
        </w:rPr>
        <w:t>………… miesięcy</w:t>
      </w:r>
      <w:r w:rsidRPr="00553544">
        <w:rPr>
          <w:rFonts w:ascii="Cambria" w:eastAsia="Calibri" w:hAnsi="Cambria" w:cs="ArialNarrow"/>
          <w:color w:val="000000" w:themeColor="text1"/>
        </w:rPr>
        <w:t xml:space="preserve">, który rozpocznie swój bieg od dnia podpisania protokołu odbioru końcowego, o którym mowa </w:t>
      </w:r>
      <w:r>
        <w:rPr>
          <w:rFonts w:ascii="Cambria" w:eastAsia="Calibri" w:hAnsi="Cambria" w:cs="ArialNarrow"/>
          <w:color w:val="000000" w:themeColor="text1"/>
        </w:rPr>
        <w:t>w § 6 ust. 5</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Wykonawca zobowiązuje się w dniu odbioru końcowego zapewnić Zamawiającego, w formie pisemnej, że wykonane roboty budowlane są wolne od wad.</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Niezależnie od uprawnień z tytułu rękojmi Wykonawca udziela gwarancji na wykonane prace budowlane i montażowe, i zobowiązuje się do usunięcia wad fizycznych, jeżeli wady te ujawnią się w ciągu terminu określonego gwarancją.</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 xml:space="preserve">Termin udzielonej gwarancji, o której mowa w ust. 4, wynosi </w:t>
      </w:r>
      <w:r w:rsidRPr="00553544">
        <w:rPr>
          <w:rFonts w:ascii="Cambria" w:eastAsia="Calibri" w:hAnsi="Cambria" w:cs="ArialNarrow,Bold"/>
          <w:b/>
          <w:bCs/>
          <w:color w:val="000000" w:themeColor="text1"/>
        </w:rPr>
        <w:t xml:space="preserve">……………….. miesięcy </w:t>
      </w:r>
      <w:r w:rsidRPr="00553544">
        <w:rPr>
          <w:rFonts w:ascii="Cambria" w:eastAsia="Calibri" w:hAnsi="Cambria" w:cs="ArialNarrow"/>
          <w:color w:val="000000" w:themeColor="text1"/>
        </w:rPr>
        <w:t>od dnia podpisania protokołu odbioru końcowego, o którym</w:t>
      </w:r>
      <w:r>
        <w:rPr>
          <w:rFonts w:ascii="Cambria" w:eastAsia="Calibri" w:hAnsi="Cambria" w:cs="ArialNarrow"/>
          <w:color w:val="000000" w:themeColor="text1"/>
        </w:rPr>
        <w:t xml:space="preserve"> mowa w § 6 ust. 5</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Zamawiający może wykonywać uprawnienia z tytułu rękojmi za wady fizyczne, niezależnie od uprawnień wynikających z gwarancji.</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W przypadku wystąpienia wad Wykonawca zobowiązany jest do ich usunięcia w terminie 14 dni, licząc od dnia powiadomienia go o wadzie, w ramach wynagrodzenia, o którym mowa w § 3.</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Powiadomienie o wystąpieniu wady Zamawiający zgłasza Wykonawcy telefonicznie, a następnie pisemnie w drodze listu poleconego potwierdza wystąpienie wady.</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W przypadku nieusunięcia wad we wskazanym terminie, Zamawiający może usunąć wady na koszt i ryzyko Wykonawcy.</w:t>
      </w:r>
    </w:p>
    <w:p w:rsidR="00643407" w:rsidRPr="00553544"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Zamawiający ma prawo do dochodzenia odszkodowania uzupełniającego do wysokości rzeczywiście poniesionej szkody.</w:t>
      </w:r>
    </w:p>
    <w:p w:rsidR="00643407" w:rsidRPr="00D510B2"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553544">
        <w:rPr>
          <w:rFonts w:ascii="Cambria" w:eastAsia="Calibri" w:hAnsi="Cambria" w:cs="ArialNarrow"/>
          <w:color w:val="000000" w:themeColor="text1"/>
        </w:rPr>
        <w:t xml:space="preserve">W przypadku, gdy usunięcie wady będzie trwało dłużej niż 14 dni lub ze względów technologicznych prace powinny być wykonane w innym terminie, należy termin ten </w:t>
      </w:r>
      <w:r w:rsidRPr="00D510B2">
        <w:rPr>
          <w:rFonts w:ascii="Cambria" w:eastAsia="Calibri" w:hAnsi="Cambria" w:cs="ArialNarrow"/>
          <w:color w:val="000000" w:themeColor="text1"/>
        </w:rPr>
        <w:t>uzgodnić z Zamawiającym.</w:t>
      </w:r>
    </w:p>
    <w:p w:rsidR="00643407" w:rsidRPr="00D510B2" w:rsidRDefault="00643407" w:rsidP="00267E72">
      <w:pPr>
        <w:numPr>
          <w:ilvl w:val="0"/>
          <w:numId w:val="29"/>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D510B2">
        <w:rPr>
          <w:rFonts w:ascii="Cambria" w:eastAsia="Calibri" w:hAnsi="Cambria" w:cs="ArialNarrow"/>
          <w:color w:val="000000" w:themeColor="text1"/>
        </w:rPr>
        <w:t>Termin gwarancji ulega przedłużeniu o czas usunięcia wady, jeżeli powiadomienie o wystąpieniu wady nastąpiło jeszcze w czasie trwania gwarancji.</w:t>
      </w:r>
    </w:p>
    <w:p w:rsidR="00643407" w:rsidRPr="00D510B2" w:rsidRDefault="00643407" w:rsidP="00267E72">
      <w:pPr>
        <w:numPr>
          <w:ilvl w:val="0"/>
          <w:numId w:val="29"/>
        </w:numPr>
        <w:autoSpaceDE w:val="0"/>
        <w:autoSpaceDN w:val="0"/>
        <w:adjustRightInd w:val="0"/>
        <w:spacing w:line="276" w:lineRule="auto"/>
        <w:ind w:left="426" w:right="20" w:hanging="426"/>
        <w:contextualSpacing/>
        <w:jc w:val="both"/>
        <w:rPr>
          <w:rFonts w:ascii="Cambria" w:eastAsia="Calibri" w:hAnsi="Cambria" w:cs="ArialNarrow"/>
          <w:color w:val="000000" w:themeColor="text1"/>
        </w:rPr>
      </w:pPr>
      <w:r w:rsidRPr="00D510B2">
        <w:rPr>
          <w:rFonts w:ascii="Cambria" w:eastAsia="Calibri" w:hAnsi="Cambria" w:cs="ArialNarrow"/>
          <w:color w:val="000000" w:themeColor="text1"/>
        </w:rPr>
        <w:t xml:space="preserve"> </w:t>
      </w:r>
      <w:r w:rsidRPr="00D510B2">
        <w:rPr>
          <w:rFonts w:ascii="Cambria" w:hAnsi="Cambria"/>
          <w:color w:val="000000" w:themeColor="text1"/>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rsidR="00643407" w:rsidRPr="00D510B2" w:rsidRDefault="00643407" w:rsidP="00267E72">
      <w:pPr>
        <w:numPr>
          <w:ilvl w:val="0"/>
          <w:numId w:val="29"/>
        </w:numPr>
        <w:autoSpaceDE w:val="0"/>
        <w:autoSpaceDN w:val="0"/>
        <w:adjustRightInd w:val="0"/>
        <w:spacing w:line="276" w:lineRule="auto"/>
        <w:ind w:left="426" w:right="20" w:hanging="426"/>
        <w:contextualSpacing/>
        <w:jc w:val="both"/>
        <w:rPr>
          <w:rFonts w:ascii="Cambria" w:eastAsia="Calibri" w:hAnsi="Cambria" w:cs="ArialNarrow"/>
        </w:rPr>
      </w:pPr>
      <w:r w:rsidRPr="00D510B2">
        <w:rPr>
          <w:rFonts w:ascii="Cambria" w:hAnsi="Cambria"/>
        </w:rPr>
        <w:t>W okresie gwarancji jakości Wykonawca zobowiązany jest do pisemnego zawiadomienia Zamawiającego w terminie 7 dni o:</w:t>
      </w:r>
    </w:p>
    <w:p w:rsidR="00643407" w:rsidRPr="00DD1D35" w:rsidRDefault="00643407" w:rsidP="00267E72">
      <w:pPr>
        <w:pStyle w:val="Standard"/>
        <w:numPr>
          <w:ilvl w:val="0"/>
          <w:numId w:val="52"/>
        </w:numPr>
        <w:spacing w:line="276" w:lineRule="auto"/>
        <w:ind w:hanging="294"/>
        <w:jc w:val="both"/>
        <w:rPr>
          <w:rFonts w:ascii="Cambria" w:hAnsi="Cambria"/>
          <w:lang w:val="pl-PL"/>
        </w:rPr>
      </w:pPr>
      <w:r w:rsidRPr="00DD1D35">
        <w:rPr>
          <w:rFonts w:ascii="Cambria" w:hAnsi="Cambria"/>
          <w:lang w:val="pl-PL"/>
        </w:rPr>
        <w:t>zmianie siedziby lub nazwy Wykonawcy,</w:t>
      </w:r>
    </w:p>
    <w:p w:rsidR="00643407" w:rsidRPr="00D510B2" w:rsidRDefault="00643407" w:rsidP="00267E72">
      <w:pPr>
        <w:pStyle w:val="Standard"/>
        <w:numPr>
          <w:ilvl w:val="0"/>
          <w:numId w:val="52"/>
        </w:numPr>
        <w:spacing w:line="276" w:lineRule="auto"/>
        <w:ind w:hanging="294"/>
        <w:jc w:val="both"/>
        <w:rPr>
          <w:rFonts w:ascii="Cambria" w:hAnsi="Cambria"/>
        </w:rPr>
      </w:pPr>
      <w:r w:rsidRPr="00D510B2">
        <w:rPr>
          <w:rFonts w:ascii="Cambria" w:hAnsi="Cambria"/>
        </w:rPr>
        <w:t>zmianie osób reprezentujących Wykonawcę,</w:t>
      </w:r>
    </w:p>
    <w:p w:rsidR="00643407" w:rsidRPr="00DD1D35" w:rsidRDefault="00643407" w:rsidP="00267E72">
      <w:pPr>
        <w:pStyle w:val="Standard"/>
        <w:numPr>
          <w:ilvl w:val="0"/>
          <w:numId w:val="52"/>
        </w:numPr>
        <w:spacing w:line="276" w:lineRule="auto"/>
        <w:ind w:hanging="294"/>
        <w:jc w:val="both"/>
        <w:rPr>
          <w:rFonts w:ascii="Cambria" w:hAnsi="Cambria"/>
          <w:lang w:val="pl-PL"/>
        </w:rPr>
      </w:pPr>
      <w:r w:rsidRPr="00DD1D35">
        <w:rPr>
          <w:rFonts w:ascii="Cambria" w:hAnsi="Cambria"/>
          <w:lang w:val="pl-PL"/>
        </w:rPr>
        <w:t>złożeniu wniosku o ogłoszeniu upadłości,</w:t>
      </w:r>
    </w:p>
    <w:p w:rsidR="00643407" w:rsidRPr="00D510B2" w:rsidRDefault="00643407" w:rsidP="00267E72">
      <w:pPr>
        <w:pStyle w:val="Standard"/>
        <w:numPr>
          <w:ilvl w:val="0"/>
          <w:numId w:val="52"/>
        </w:numPr>
        <w:spacing w:line="276" w:lineRule="auto"/>
        <w:ind w:hanging="294"/>
        <w:jc w:val="both"/>
        <w:rPr>
          <w:rFonts w:ascii="Cambria" w:hAnsi="Cambria"/>
        </w:rPr>
      </w:pPr>
      <w:r w:rsidRPr="00D510B2">
        <w:rPr>
          <w:rFonts w:ascii="Cambria" w:hAnsi="Cambria"/>
        </w:rPr>
        <w:t>wszczęciu postępowania upadłościowego,</w:t>
      </w:r>
    </w:p>
    <w:p w:rsidR="00643407" w:rsidRPr="00D510B2" w:rsidRDefault="00643407" w:rsidP="00267E72">
      <w:pPr>
        <w:pStyle w:val="Standard"/>
        <w:numPr>
          <w:ilvl w:val="0"/>
          <w:numId w:val="52"/>
        </w:numPr>
        <w:spacing w:line="276" w:lineRule="auto"/>
        <w:ind w:hanging="294"/>
        <w:jc w:val="both"/>
        <w:rPr>
          <w:rFonts w:ascii="Cambria" w:hAnsi="Cambria"/>
        </w:rPr>
      </w:pPr>
      <w:r w:rsidRPr="00D510B2">
        <w:rPr>
          <w:rFonts w:ascii="Cambria" w:hAnsi="Cambria"/>
        </w:rPr>
        <w:lastRenderedPageBreak/>
        <w:t>ogłoszeniu swojej likwidacji,</w:t>
      </w:r>
    </w:p>
    <w:p w:rsidR="00643407" w:rsidRPr="00D510B2" w:rsidRDefault="00643407" w:rsidP="00267E72">
      <w:pPr>
        <w:pStyle w:val="Standard"/>
        <w:numPr>
          <w:ilvl w:val="0"/>
          <w:numId w:val="52"/>
        </w:numPr>
        <w:spacing w:line="276" w:lineRule="auto"/>
        <w:ind w:hanging="294"/>
        <w:jc w:val="both"/>
        <w:rPr>
          <w:rFonts w:ascii="Cambria" w:hAnsi="Cambria"/>
        </w:rPr>
      </w:pPr>
      <w:r w:rsidRPr="00D510B2">
        <w:rPr>
          <w:rFonts w:ascii="Cambria" w:hAnsi="Cambria"/>
        </w:rPr>
        <w:t>zawieszeniu działalności</w:t>
      </w:r>
    </w:p>
    <w:p w:rsidR="00643407" w:rsidRPr="00D510B2" w:rsidRDefault="00643407" w:rsidP="00267E72">
      <w:pPr>
        <w:pStyle w:val="Akapitzlist"/>
        <w:numPr>
          <w:ilvl w:val="0"/>
          <w:numId w:val="29"/>
        </w:numPr>
        <w:spacing w:before="0" w:after="0" w:line="276" w:lineRule="auto"/>
        <w:ind w:left="426" w:hanging="426"/>
        <w:rPr>
          <w:rFonts w:ascii="Cambria" w:hAnsi="Cambria"/>
          <w:strike/>
          <w:sz w:val="24"/>
          <w:szCs w:val="24"/>
        </w:rPr>
      </w:pPr>
      <w:r w:rsidRPr="00D510B2">
        <w:rPr>
          <w:rFonts w:ascii="Cambria" w:hAnsi="Cambria"/>
          <w:sz w:val="24"/>
          <w:szCs w:val="24"/>
        </w:rPr>
        <w:t>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w:t>
      </w:r>
      <w:r>
        <w:rPr>
          <w:rFonts w:ascii="Cambria" w:hAnsi="Cambria"/>
          <w:sz w:val="24"/>
          <w:szCs w:val="24"/>
        </w:rPr>
        <w:t>m przez Zamawiającego terminie.</w:t>
      </w:r>
    </w:p>
    <w:p w:rsidR="00643407" w:rsidRPr="00D510B2" w:rsidRDefault="00643407" w:rsidP="00267E72">
      <w:pPr>
        <w:pStyle w:val="Akapitzlist"/>
        <w:numPr>
          <w:ilvl w:val="0"/>
          <w:numId w:val="29"/>
        </w:numPr>
        <w:spacing w:before="0" w:after="0" w:line="276" w:lineRule="auto"/>
        <w:ind w:left="426" w:hanging="426"/>
        <w:rPr>
          <w:rFonts w:ascii="Cambria" w:hAnsi="Cambria"/>
          <w:strike/>
          <w:sz w:val="24"/>
          <w:szCs w:val="24"/>
        </w:rPr>
      </w:pPr>
      <w:r w:rsidRPr="00D510B2">
        <w:rPr>
          <w:rFonts w:ascii="Cambria" w:hAnsi="Cambria"/>
          <w:sz w:val="24"/>
          <w:szCs w:val="24"/>
        </w:rPr>
        <w:t>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w:t>
      </w:r>
    </w:p>
    <w:p w:rsidR="00643407" w:rsidRPr="00D510B2" w:rsidRDefault="00643407" w:rsidP="00267E72">
      <w:pPr>
        <w:pStyle w:val="Akapitzlist"/>
        <w:numPr>
          <w:ilvl w:val="0"/>
          <w:numId w:val="29"/>
        </w:numPr>
        <w:spacing w:before="0" w:after="0" w:line="276" w:lineRule="auto"/>
        <w:ind w:left="426" w:hanging="426"/>
        <w:rPr>
          <w:rFonts w:ascii="Cambria" w:hAnsi="Cambria"/>
          <w:strike/>
          <w:sz w:val="24"/>
          <w:szCs w:val="24"/>
        </w:rPr>
      </w:pPr>
      <w:r w:rsidRPr="00D510B2">
        <w:rPr>
          <w:rFonts w:ascii="Cambria" w:hAnsi="Cambria"/>
          <w:sz w:val="24"/>
          <w:szCs w:val="24"/>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rsidR="00643407" w:rsidRPr="00D510B2" w:rsidRDefault="00643407" w:rsidP="00267E72">
      <w:pPr>
        <w:pStyle w:val="Akapitzlist"/>
        <w:numPr>
          <w:ilvl w:val="0"/>
          <w:numId w:val="29"/>
        </w:numPr>
        <w:spacing w:before="0" w:after="0" w:line="276" w:lineRule="auto"/>
        <w:ind w:left="426" w:hanging="426"/>
        <w:rPr>
          <w:rFonts w:ascii="Cambria" w:hAnsi="Cambria"/>
          <w:strike/>
          <w:sz w:val="24"/>
          <w:szCs w:val="24"/>
        </w:rPr>
      </w:pPr>
      <w:r w:rsidRPr="00D510B2">
        <w:rPr>
          <w:rFonts w:ascii="Cambria" w:hAnsi="Cambria"/>
          <w:sz w:val="24"/>
          <w:szCs w:val="24"/>
        </w:rPr>
        <w:t>Zamawiający obciąży wykonawcę kosztami wykonania zastępczego, o którym mowa w ust. 18 Wykonawca jest z</w:t>
      </w:r>
      <w:r>
        <w:rPr>
          <w:rFonts w:ascii="Cambria" w:hAnsi="Cambria"/>
          <w:sz w:val="24"/>
          <w:szCs w:val="24"/>
        </w:rPr>
        <w:t>obowiązany zwrócić zamawiającemu</w:t>
      </w:r>
      <w:r w:rsidRPr="00D510B2">
        <w:rPr>
          <w:rFonts w:ascii="Cambria" w:hAnsi="Cambria"/>
          <w:sz w:val="24"/>
          <w:szCs w:val="24"/>
        </w:rPr>
        <w:t xml:space="preserve"> kwotę wykonania zastępczego w ciągu 14 dni od dnia otrzymania wezwania do zapłaty pod rygorem naliczenia odsetek ustawowych.  </w:t>
      </w:r>
    </w:p>
    <w:p w:rsidR="00643407" w:rsidRPr="00D510B2" w:rsidRDefault="00643407" w:rsidP="00267E72">
      <w:pPr>
        <w:pStyle w:val="Akapitzlist"/>
        <w:numPr>
          <w:ilvl w:val="0"/>
          <w:numId w:val="29"/>
        </w:numPr>
        <w:spacing w:before="0" w:after="0" w:line="276" w:lineRule="auto"/>
        <w:ind w:left="426" w:hanging="426"/>
        <w:rPr>
          <w:rFonts w:ascii="Cambria" w:hAnsi="Cambria"/>
          <w:strike/>
          <w:sz w:val="24"/>
          <w:szCs w:val="24"/>
        </w:rPr>
      </w:pPr>
      <w:r w:rsidRPr="00D510B2">
        <w:rPr>
          <w:rFonts w:ascii="Cambria" w:hAnsi="Cambria"/>
          <w:spacing w:val="-6"/>
          <w:sz w:val="24"/>
          <w:szCs w:val="24"/>
        </w:rPr>
        <w:t xml:space="preserve">Wykonawca udziela Zamawiającemu rękojmi za wady fizyczne przedmiotu umowy zgodnie </w:t>
      </w:r>
      <w:r w:rsidRPr="00D510B2">
        <w:rPr>
          <w:rFonts w:ascii="Cambria" w:hAnsi="Cambria"/>
          <w:spacing w:val="-6"/>
          <w:sz w:val="24"/>
          <w:szCs w:val="24"/>
        </w:rPr>
        <w:br/>
      </w:r>
      <w:r w:rsidRPr="00D510B2">
        <w:rPr>
          <w:rFonts w:ascii="Cambria" w:hAnsi="Cambria"/>
          <w:spacing w:val="-4"/>
          <w:sz w:val="24"/>
          <w:szCs w:val="24"/>
        </w:rPr>
        <w:t>z ofertą i przepisami Kodeksu cywilnego w taki sposób, że:</w:t>
      </w:r>
    </w:p>
    <w:p w:rsidR="00643407" w:rsidRPr="00D510B2" w:rsidRDefault="00643407" w:rsidP="00267E72">
      <w:pPr>
        <w:pStyle w:val="Akapitzlist"/>
        <w:numPr>
          <w:ilvl w:val="2"/>
          <w:numId w:val="49"/>
        </w:numPr>
        <w:spacing w:before="0" w:after="0" w:line="276" w:lineRule="auto"/>
        <w:ind w:hanging="294"/>
        <w:rPr>
          <w:rFonts w:ascii="Cambria" w:hAnsi="Cambria"/>
          <w:spacing w:val="-4"/>
          <w:sz w:val="24"/>
          <w:szCs w:val="24"/>
        </w:rPr>
      </w:pPr>
      <w:r w:rsidRPr="00D510B2">
        <w:rPr>
          <w:rFonts w:ascii="Cambria" w:hAnsi="Cambria"/>
          <w:spacing w:val="-4"/>
          <w:sz w:val="24"/>
          <w:szCs w:val="24"/>
        </w:rPr>
        <w:t xml:space="preserve">jeżeli okres wskazanej w ust. 1 i 2 gwarancji jest dłuższy od okresu rękojmi wynikającego </w:t>
      </w:r>
      <w:r w:rsidRPr="00D510B2">
        <w:rPr>
          <w:rFonts w:ascii="Cambria" w:hAnsi="Cambria"/>
          <w:spacing w:val="-4"/>
          <w:sz w:val="24"/>
          <w:szCs w:val="24"/>
        </w:rPr>
        <w:br/>
        <w:t xml:space="preserve">z przepisów kodeksu cywilnego (w szczególności w przypadku elementów zamówienia innych niż nieruchomości), strony ustalają okres rękojmi równy okresowi udzielonej gwarancji, </w:t>
      </w:r>
    </w:p>
    <w:p w:rsidR="00643407" w:rsidRPr="00D510B2" w:rsidRDefault="00643407" w:rsidP="00267E72">
      <w:pPr>
        <w:pStyle w:val="Akapitzlist"/>
        <w:numPr>
          <w:ilvl w:val="2"/>
          <w:numId w:val="49"/>
        </w:numPr>
        <w:spacing w:before="0" w:after="0" w:line="276" w:lineRule="auto"/>
        <w:ind w:hanging="294"/>
        <w:rPr>
          <w:rFonts w:ascii="Cambria" w:hAnsi="Cambria"/>
          <w:spacing w:val="-4"/>
          <w:sz w:val="24"/>
          <w:szCs w:val="24"/>
        </w:rPr>
      </w:pPr>
      <w:r w:rsidRPr="00D510B2">
        <w:rPr>
          <w:rFonts w:ascii="Cambria" w:hAnsi="Cambria"/>
          <w:spacing w:val="-4"/>
          <w:sz w:val="24"/>
          <w:szCs w:val="24"/>
        </w:rPr>
        <w:t xml:space="preserve">jeżeli okres wskazanej w ust. 1 i 2 gwarancji jest równy okresowi rękojmi wynikającemu </w:t>
      </w:r>
      <w:r w:rsidRPr="00D510B2">
        <w:rPr>
          <w:rFonts w:ascii="Cambria" w:hAnsi="Cambria"/>
          <w:spacing w:val="-4"/>
          <w:sz w:val="24"/>
          <w:szCs w:val="24"/>
        </w:rPr>
        <w:br/>
        <w:t xml:space="preserve">z przepisów kodeksu cywilnego, strony ustalają okres rękojmi równy okresowi udzielonej gwarancji, </w:t>
      </w:r>
    </w:p>
    <w:p w:rsidR="00643407" w:rsidRPr="00D510B2" w:rsidRDefault="00643407" w:rsidP="00267E72">
      <w:pPr>
        <w:pStyle w:val="Akapitzlist"/>
        <w:numPr>
          <w:ilvl w:val="2"/>
          <w:numId w:val="49"/>
        </w:numPr>
        <w:spacing w:before="0" w:after="0" w:line="276" w:lineRule="auto"/>
        <w:ind w:hanging="294"/>
        <w:rPr>
          <w:rFonts w:ascii="Cambria" w:hAnsi="Cambria"/>
          <w:b/>
          <w:sz w:val="24"/>
          <w:szCs w:val="24"/>
        </w:rPr>
      </w:pPr>
      <w:r w:rsidRPr="00D510B2">
        <w:rPr>
          <w:rFonts w:ascii="Cambria" w:hAnsi="Cambria"/>
          <w:spacing w:val="-4"/>
          <w:sz w:val="24"/>
          <w:szCs w:val="24"/>
        </w:rPr>
        <w:t>jeżeli okres wskazanej w ust. 1 i 2 gwarancji jest krótszy od okresu rękojmi wynikającego</w:t>
      </w:r>
      <w:r w:rsidRPr="00D510B2">
        <w:rPr>
          <w:rFonts w:ascii="Cambria" w:hAnsi="Cambria"/>
          <w:spacing w:val="-4"/>
          <w:sz w:val="24"/>
          <w:szCs w:val="24"/>
        </w:rPr>
        <w:br/>
        <w:t>z przepisów kodeksu cywilnego (w szczególności w przypadku nieruchomości), strony ustalają okres rękojmi wynikający z kodeksu cywilnego tj. okres 5 lat.</w:t>
      </w:r>
    </w:p>
    <w:p w:rsidR="00643407" w:rsidRPr="00D510B2" w:rsidRDefault="00643407" w:rsidP="00643407">
      <w:pPr>
        <w:jc w:val="both"/>
        <w:rPr>
          <w:rFonts w:ascii="Cambria" w:hAnsi="Cambria"/>
          <w:b/>
        </w:rPr>
      </w:pPr>
    </w:p>
    <w:p w:rsidR="00643407" w:rsidRPr="00D510B2" w:rsidRDefault="00643407" w:rsidP="00643407">
      <w:pPr>
        <w:autoSpaceDE w:val="0"/>
        <w:autoSpaceDN w:val="0"/>
        <w:jc w:val="center"/>
        <w:rPr>
          <w:rFonts w:ascii="Cambria" w:eastAsia="Calibri" w:hAnsi="Cambria" w:cs="ArialNarrow,Bold"/>
          <w:b/>
          <w:bCs/>
        </w:rPr>
      </w:pPr>
      <w:r w:rsidRPr="00D510B2">
        <w:rPr>
          <w:rFonts w:ascii="Cambria" w:eastAsia="Calibri" w:hAnsi="Cambria" w:cs="ArialNarrow,Bold"/>
          <w:b/>
          <w:bCs/>
        </w:rPr>
        <w:t>§ 13</w:t>
      </w:r>
    </w:p>
    <w:p w:rsidR="00643407" w:rsidRPr="00D510B2" w:rsidRDefault="00643407" w:rsidP="00643407">
      <w:pPr>
        <w:autoSpaceDE w:val="0"/>
        <w:autoSpaceDN w:val="0"/>
        <w:jc w:val="center"/>
        <w:rPr>
          <w:rFonts w:ascii="Cambria" w:eastAsia="Calibri" w:hAnsi="Cambria" w:cs="ArialNarrow,Bold"/>
          <w:b/>
          <w:bCs/>
        </w:rPr>
      </w:pPr>
      <w:r w:rsidRPr="00D510B2">
        <w:rPr>
          <w:rFonts w:ascii="Cambria" w:eastAsia="Calibri" w:hAnsi="Cambria" w:cs="ArialNarrow,Bold"/>
          <w:b/>
          <w:bCs/>
        </w:rPr>
        <w:t>Klauzula zatrudnienia</w:t>
      </w:r>
    </w:p>
    <w:p w:rsidR="00643407" w:rsidRPr="009667CA" w:rsidRDefault="00643407" w:rsidP="00267E72">
      <w:pPr>
        <w:pStyle w:val="Akapitzlist"/>
        <w:numPr>
          <w:ilvl w:val="0"/>
          <w:numId w:val="53"/>
        </w:numPr>
        <w:spacing w:before="0" w:after="0" w:line="276" w:lineRule="auto"/>
        <w:ind w:left="426" w:hanging="426"/>
        <w:rPr>
          <w:rFonts w:ascii="Cambria" w:hAnsi="Cambria" w:cs="Arial"/>
          <w:sz w:val="24"/>
          <w:szCs w:val="24"/>
        </w:rPr>
      </w:pPr>
      <w:r w:rsidRPr="00D510B2">
        <w:rPr>
          <w:rFonts w:ascii="Cambria" w:hAnsi="Cambria" w:cs="Arial"/>
          <w:sz w:val="24"/>
          <w:szCs w:val="24"/>
        </w:rPr>
        <w:t xml:space="preserve">Zamawiający wymaga zatrudnienia na podstawie umowy o pracę przez wykonawcę lub podwykonawcę osób wykonujących wskazane poniżej czynności w trakcie </w:t>
      </w:r>
      <w:r w:rsidRPr="00D510B2">
        <w:rPr>
          <w:rFonts w:ascii="Cambria" w:hAnsi="Cambria" w:cs="Arial"/>
          <w:sz w:val="24"/>
          <w:szCs w:val="24"/>
        </w:rPr>
        <w:lastRenderedPageBreak/>
        <w:t>realizacji zamówienia:</w:t>
      </w:r>
      <w:r>
        <w:rPr>
          <w:rFonts w:ascii="Cambria" w:hAnsi="Cambria" w:cs="Arial"/>
          <w:sz w:val="24"/>
          <w:szCs w:val="24"/>
        </w:rPr>
        <w:t xml:space="preserve"> </w:t>
      </w:r>
      <w:r w:rsidRPr="009667CA">
        <w:rPr>
          <w:rFonts w:ascii="Cambria" w:hAnsi="Cambria" w:cs="Arial"/>
          <w:b/>
          <w:sz w:val="24"/>
          <w:szCs w:val="24"/>
        </w:rPr>
        <w:t>wykonywanie prac fizycznych przy realizacji robót budowlanych, operatorzy sprzętu</w:t>
      </w:r>
    </w:p>
    <w:p w:rsidR="00643407" w:rsidRPr="00D510B2" w:rsidRDefault="00643407" w:rsidP="00643407">
      <w:pPr>
        <w:tabs>
          <w:tab w:val="left" w:pos="426"/>
        </w:tabs>
        <w:autoSpaceDE w:val="0"/>
        <w:autoSpaceDN w:val="0"/>
        <w:adjustRightInd w:val="0"/>
        <w:ind w:left="360"/>
        <w:jc w:val="both"/>
        <w:rPr>
          <w:rFonts w:ascii="Cambria" w:eastAsia="Calibri" w:hAnsi="Cambria" w:cs="ArialNarrow"/>
          <w:i/>
          <w:color w:val="000000" w:themeColor="text1"/>
        </w:rPr>
      </w:pPr>
      <w:r w:rsidRPr="00D510B2">
        <w:rPr>
          <w:rFonts w:ascii="Cambria" w:hAnsi="Cambria"/>
          <w:color w:val="000000" w:themeColor="text1"/>
        </w:rPr>
        <w:tab/>
        <w:t>(</w:t>
      </w:r>
      <w:r w:rsidRPr="00D510B2">
        <w:rPr>
          <w:rFonts w:ascii="Cambria" w:eastAsia="Cambria" w:hAnsi="Cambria" w:cs="Cambria"/>
          <w:i/>
          <w:color w:val="000000" w:themeColor="text1"/>
        </w:rPr>
        <w:t xml:space="preserve">Obowiązek ten nie dotyczy sytuacji, gdy prace te będą wykonywane samodzielnie </w:t>
      </w:r>
      <w:r w:rsidRPr="00D510B2">
        <w:rPr>
          <w:rFonts w:ascii="Cambria" w:eastAsia="Cambria" w:hAnsi="Cambria" w:cs="Cambria"/>
          <w:i/>
          <w:color w:val="000000" w:themeColor="text1"/>
        </w:rPr>
        <w:br/>
        <w:t xml:space="preserve">i osobiście przez osoby fizyczne prowadzące działalność gospodarczą w postaci </w:t>
      </w:r>
      <w:r w:rsidRPr="00D510B2">
        <w:rPr>
          <w:rFonts w:ascii="Cambria" w:eastAsia="Cambria" w:hAnsi="Cambria" w:cs="Cambria"/>
          <w:i/>
          <w:color w:val="000000" w:themeColor="text1"/>
        </w:rPr>
        <w:br/>
        <w:t>tzw. samozatrudnienia, jako podwykonawcy).</w:t>
      </w:r>
    </w:p>
    <w:p w:rsidR="00643407" w:rsidRPr="00D510B2" w:rsidRDefault="00643407" w:rsidP="00267E72">
      <w:pPr>
        <w:pStyle w:val="Akapitzlist"/>
        <w:numPr>
          <w:ilvl w:val="0"/>
          <w:numId w:val="53"/>
        </w:numPr>
        <w:spacing w:before="0" w:after="0" w:line="276" w:lineRule="auto"/>
        <w:ind w:left="426" w:hanging="426"/>
        <w:rPr>
          <w:rFonts w:ascii="Cambria" w:hAnsi="Cambria" w:cs="Arial"/>
          <w:sz w:val="24"/>
          <w:szCs w:val="24"/>
        </w:rPr>
      </w:pPr>
      <w:r w:rsidRPr="00D510B2">
        <w:rPr>
          <w:rFonts w:ascii="Cambria" w:hAnsi="Cambria" w:cs="Arial"/>
          <w:sz w:val="24"/>
          <w:szCs w:val="24"/>
        </w:rPr>
        <w:t xml:space="preserve">W trakcie realizacji zamówienia zamawiający uprawniony jest do wykonywania czynności kontrolnych </w:t>
      </w:r>
      <w:r w:rsidRPr="00D510B2">
        <w:rPr>
          <w:rFonts w:ascii="Cambria" w:hAnsi="Cambria" w:cs="Arial"/>
          <w:color w:val="000000"/>
          <w:sz w:val="24"/>
          <w:szCs w:val="24"/>
        </w:rPr>
        <w:t>wobec wykonawcy odnośnie</w:t>
      </w:r>
      <w:r w:rsidRPr="00D510B2">
        <w:rPr>
          <w:rFonts w:ascii="Cambria" w:hAnsi="Cambria" w:cs="Arial"/>
          <w:sz w:val="24"/>
          <w:szCs w:val="24"/>
        </w:rPr>
        <w:t xml:space="preserve"> spełniania przez wykonawcę lub podwykonawcę wymogu zatrudnienia na podstawie umowy o pracę osób wykonujących wskazane w ust. 1 czynności. Zamawiający uprawniony jest w szczególności do: </w:t>
      </w:r>
    </w:p>
    <w:p w:rsidR="00643407" w:rsidRPr="00D510B2" w:rsidRDefault="00643407" w:rsidP="00267E72">
      <w:pPr>
        <w:pStyle w:val="Akapitzlist"/>
        <w:numPr>
          <w:ilvl w:val="0"/>
          <w:numId w:val="54"/>
        </w:numPr>
        <w:spacing w:before="0" w:after="0" w:line="276" w:lineRule="auto"/>
        <w:ind w:hanging="294"/>
        <w:rPr>
          <w:rFonts w:ascii="Cambria" w:hAnsi="Cambria" w:cs="Arial"/>
          <w:sz w:val="24"/>
          <w:szCs w:val="24"/>
        </w:rPr>
      </w:pPr>
      <w:r w:rsidRPr="00D510B2">
        <w:rPr>
          <w:rFonts w:ascii="Cambria" w:hAnsi="Cambria" w:cs="Arial"/>
          <w:sz w:val="24"/>
          <w:szCs w:val="24"/>
        </w:rPr>
        <w:t>żądania oświadczeń i dokumentów w zakresie potwie</w:t>
      </w:r>
      <w:r>
        <w:rPr>
          <w:rFonts w:ascii="Cambria" w:hAnsi="Cambria" w:cs="Arial"/>
          <w:sz w:val="24"/>
          <w:szCs w:val="24"/>
        </w:rPr>
        <w:t xml:space="preserve">rdzenia spełniania ww. wymogów </w:t>
      </w:r>
      <w:r w:rsidRPr="00D510B2">
        <w:rPr>
          <w:rFonts w:ascii="Cambria" w:hAnsi="Cambria" w:cs="Arial"/>
          <w:sz w:val="24"/>
          <w:szCs w:val="24"/>
        </w:rPr>
        <w:t>i dokonywania ich oceny,</w:t>
      </w:r>
    </w:p>
    <w:p w:rsidR="00643407" w:rsidRPr="00D510B2" w:rsidRDefault="00643407" w:rsidP="00267E72">
      <w:pPr>
        <w:pStyle w:val="Akapitzlist"/>
        <w:numPr>
          <w:ilvl w:val="0"/>
          <w:numId w:val="54"/>
        </w:numPr>
        <w:spacing w:before="0" w:after="0" w:line="276" w:lineRule="auto"/>
        <w:ind w:hanging="294"/>
        <w:rPr>
          <w:rFonts w:ascii="Cambria" w:hAnsi="Cambria" w:cs="Arial"/>
          <w:sz w:val="24"/>
          <w:szCs w:val="24"/>
        </w:rPr>
      </w:pPr>
      <w:r w:rsidRPr="00D510B2">
        <w:rPr>
          <w:rFonts w:ascii="Cambria" w:hAnsi="Cambria" w:cs="Arial"/>
          <w:sz w:val="24"/>
          <w:szCs w:val="24"/>
        </w:rPr>
        <w:t>żądania wyjaśnień w przypadku wątpliwości w zakresie potwierdzenia spełniania ww. wymogów,</w:t>
      </w:r>
    </w:p>
    <w:p w:rsidR="00643407" w:rsidRPr="00D510B2" w:rsidRDefault="00643407" w:rsidP="00267E72">
      <w:pPr>
        <w:pStyle w:val="Akapitzlist"/>
        <w:numPr>
          <w:ilvl w:val="0"/>
          <w:numId w:val="54"/>
        </w:numPr>
        <w:spacing w:before="0" w:after="0" w:line="276" w:lineRule="auto"/>
        <w:ind w:hanging="294"/>
        <w:rPr>
          <w:rFonts w:ascii="Cambria" w:hAnsi="Cambria" w:cs="Arial"/>
          <w:sz w:val="24"/>
          <w:szCs w:val="24"/>
        </w:rPr>
      </w:pPr>
      <w:r w:rsidRPr="00D510B2">
        <w:rPr>
          <w:rFonts w:ascii="Cambria" w:hAnsi="Cambria" w:cs="Arial"/>
          <w:sz w:val="24"/>
          <w:szCs w:val="24"/>
        </w:rPr>
        <w:t>przeprowadzania kontroli na miejscu wykonywania świadczenia.</w:t>
      </w:r>
    </w:p>
    <w:p w:rsidR="00643407" w:rsidRPr="00D510B2" w:rsidRDefault="00643407" w:rsidP="00267E72">
      <w:pPr>
        <w:pStyle w:val="Akapitzlist"/>
        <w:numPr>
          <w:ilvl w:val="0"/>
          <w:numId w:val="53"/>
        </w:numPr>
        <w:spacing w:before="0" w:after="0" w:line="276" w:lineRule="auto"/>
        <w:ind w:left="426" w:hanging="426"/>
        <w:rPr>
          <w:rFonts w:ascii="Cambria" w:hAnsi="Cambria" w:cs="Arial"/>
          <w:sz w:val="24"/>
          <w:szCs w:val="24"/>
        </w:rPr>
      </w:pPr>
      <w:r w:rsidRPr="00D510B2">
        <w:rPr>
          <w:rFonts w:ascii="Cambria" w:hAnsi="Cambria" w:cs="Arial"/>
          <w:sz w:val="24"/>
          <w:szCs w:val="24"/>
        </w:rPr>
        <w:t xml:space="preserve">W trakcie realizacji zamówienia na każde wezwanie zamawiającego w wyznaczonym w tym wezwaniu terminie wykonawca przedłoży zamawiającemu wskazane poniżej dowody </w:t>
      </w:r>
      <w:r w:rsidRPr="00D510B2">
        <w:rPr>
          <w:rFonts w:ascii="Cambria" w:hAnsi="Cambria" w:cs="Arial"/>
          <w:sz w:val="24"/>
          <w:szCs w:val="24"/>
        </w:rPr>
        <w:br/>
        <w:t>w celu potwierdzenia spełnienia wymogu zatrudnienia na podstawie umowy o pracę przez wykonawcę lub podwykonawcę osób wykonujących wskazane w ust. 1 czynności w trakcie realizacji zamówienia:</w:t>
      </w:r>
    </w:p>
    <w:p w:rsidR="00643407" w:rsidRPr="00D510B2" w:rsidRDefault="00643407" w:rsidP="00267E72">
      <w:pPr>
        <w:pStyle w:val="Akapitzlist"/>
        <w:numPr>
          <w:ilvl w:val="0"/>
          <w:numId w:val="55"/>
        </w:numPr>
        <w:spacing w:before="0" w:after="0" w:line="276" w:lineRule="auto"/>
        <w:rPr>
          <w:rFonts w:ascii="Cambria" w:hAnsi="Cambria" w:cs="Arial"/>
          <w:i/>
          <w:sz w:val="24"/>
          <w:szCs w:val="24"/>
        </w:rPr>
      </w:pPr>
      <w:r w:rsidRPr="00D510B2">
        <w:rPr>
          <w:rFonts w:ascii="Cambria" w:hAnsi="Cambria" w:cs="Arial"/>
          <w:b/>
          <w:i/>
          <w:sz w:val="24"/>
          <w:szCs w:val="24"/>
        </w:rPr>
        <w:t xml:space="preserve">oświadczenie wykonawcy lub podwykonawcy </w:t>
      </w:r>
      <w:r w:rsidRPr="00D510B2">
        <w:rPr>
          <w:rFonts w:ascii="Cambria" w:hAnsi="Cambria" w:cs="Arial"/>
          <w:i/>
          <w:sz w:val="24"/>
          <w:szCs w:val="24"/>
        </w:rPr>
        <w:t>o zatrudnieniu na podstawie umowy o pracę osób wykonujących czynności, których dotyczy wezwanie zamawiającego.</w:t>
      </w:r>
      <w:r w:rsidRPr="00D510B2">
        <w:rPr>
          <w:rFonts w:ascii="Cambria" w:hAnsi="Cambria" w:cs="Arial"/>
          <w:b/>
          <w:i/>
          <w:sz w:val="24"/>
          <w:szCs w:val="24"/>
        </w:rPr>
        <w:t xml:space="preserve"> </w:t>
      </w:r>
      <w:r w:rsidRPr="00D510B2">
        <w:rPr>
          <w:rFonts w:ascii="Cambria" w:hAnsi="Cambria" w:cs="Arial"/>
          <w: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43407" w:rsidRPr="00D510B2" w:rsidRDefault="00643407" w:rsidP="00267E72">
      <w:pPr>
        <w:pStyle w:val="Akapitzlist"/>
        <w:numPr>
          <w:ilvl w:val="0"/>
          <w:numId w:val="55"/>
        </w:numPr>
        <w:spacing w:before="0" w:after="0" w:line="276" w:lineRule="auto"/>
        <w:rPr>
          <w:rFonts w:ascii="Cambria" w:hAnsi="Cambria" w:cs="Arial"/>
          <w:i/>
          <w:sz w:val="24"/>
          <w:szCs w:val="24"/>
        </w:rPr>
      </w:pPr>
      <w:r w:rsidRPr="00D510B2">
        <w:rPr>
          <w:rFonts w:ascii="Cambria" w:hAnsi="Cambria" w:cs="Arial"/>
          <w:i/>
          <w:sz w:val="24"/>
          <w:szCs w:val="24"/>
        </w:rPr>
        <w:t>poświadczoną za zgodność z oryginałem odpowiednio przez wykonawcę lub podwykonawcę</w:t>
      </w:r>
      <w:r w:rsidRPr="00D510B2">
        <w:rPr>
          <w:rFonts w:ascii="Cambria" w:hAnsi="Cambria" w:cs="Arial"/>
          <w:b/>
          <w:i/>
          <w:sz w:val="24"/>
          <w:szCs w:val="24"/>
        </w:rPr>
        <w:t xml:space="preserve"> kopię umowy/umów o pracę</w:t>
      </w:r>
      <w:r w:rsidRPr="00D510B2">
        <w:rPr>
          <w:rFonts w:ascii="Cambria" w:hAnsi="Cambria" w:cs="Arial"/>
          <w:i/>
          <w:sz w:val="24"/>
          <w:szCs w:val="24"/>
        </w:rPr>
        <w:t xml:space="preserve"> osób wykonujących w trakcie realizacji zamówienia czynności, których dotyczy ww. oświadczenie wykonawcy lub </w:t>
      </w:r>
      <w:r w:rsidRPr="00D510B2">
        <w:rPr>
          <w:rFonts w:ascii="Cambria" w:hAnsi="Cambria" w:cs="Arial"/>
          <w:i/>
          <w:color w:val="000000"/>
          <w:sz w:val="24"/>
          <w:szCs w:val="24"/>
        </w:rPr>
        <w:t>podwykonawcy (wraz z dokumentem regulującym zakres obowiązków, jeżeli został sporządzony). Kopia</w:t>
      </w:r>
      <w:r w:rsidRPr="00D510B2">
        <w:rPr>
          <w:rFonts w:ascii="Cambria" w:hAnsi="Cambria" w:cs="Arial"/>
          <w:i/>
          <w:sz w:val="24"/>
          <w:szCs w:val="24"/>
        </w:rPr>
        <w:t xml:space="preserve"> umowy/umów powinna zostać zanonimizowana w sposób zapewniający ochronę danych osobowych pracowników, zgodnie z przepisami ustawy z dnia 29 sierpnia 1997 r. o ochronie danych osobowych (tj. w szczególności</w:t>
      </w:r>
      <w:r w:rsidRPr="00D510B2">
        <w:rPr>
          <w:rStyle w:val="Odwoanieprzypisudolnego"/>
          <w:rFonts w:ascii="Cambria" w:hAnsi="Cambria" w:cs="Arial"/>
          <w:i/>
          <w:sz w:val="24"/>
          <w:szCs w:val="24"/>
        </w:rPr>
        <w:footnoteReference w:id="5"/>
      </w:r>
      <w:r w:rsidRPr="00D510B2">
        <w:rPr>
          <w:rFonts w:ascii="Cambria" w:hAnsi="Cambria" w:cs="Arial"/>
          <w:i/>
          <w:sz w:val="24"/>
          <w:szCs w:val="24"/>
        </w:rPr>
        <w:t xml:space="preserve"> bez adresów, nr PESEL pracowników). Imię i nazwisko pracownika nie podlega anonimizacji. Informacje takie jak: data zawarcia umowy, rodzaj umowy o pracę i wymiar etatu powinny być możliwe do zidentyfikowania;</w:t>
      </w:r>
    </w:p>
    <w:p w:rsidR="00643407" w:rsidRPr="00D510B2" w:rsidRDefault="00643407" w:rsidP="00267E72">
      <w:pPr>
        <w:pStyle w:val="Akapitzlist"/>
        <w:numPr>
          <w:ilvl w:val="0"/>
          <w:numId w:val="55"/>
        </w:numPr>
        <w:spacing w:before="0" w:after="0" w:line="276" w:lineRule="auto"/>
        <w:rPr>
          <w:rFonts w:ascii="Cambria" w:hAnsi="Cambria"/>
          <w:i/>
          <w:sz w:val="24"/>
          <w:szCs w:val="24"/>
        </w:rPr>
      </w:pPr>
      <w:r w:rsidRPr="00D510B2">
        <w:rPr>
          <w:rFonts w:ascii="Cambria" w:hAnsi="Cambria" w:cs="Arial"/>
          <w:b/>
          <w:i/>
          <w:sz w:val="24"/>
          <w:szCs w:val="24"/>
        </w:rPr>
        <w:lastRenderedPageBreak/>
        <w:t>zaświadczenie właściwego oddziału ZUS,</w:t>
      </w:r>
      <w:r w:rsidRPr="00D510B2">
        <w:rPr>
          <w:rFonts w:ascii="Cambria" w:hAnsi="Cambria" w:cs="Arial"/>
          <w:i/>
          <w:sz w:val="24"/>
          <w:szCs w:val="24"/>
        </w:rPr>
        <w:t xml:space="preserve"> potwierdzające opłacanie </w:t>
      </w:r>
      <w:r w:rsidRPr="00D510B2">
        <w:rPr>
          <w:rFonts w:ascii="Cambria" w:hAnsi="Cambria" w:cs="Arial"/>
          <w:i/>
          <w:color w:val="000000"/>
          <w:sz w:val="24"/>
          <w:szCs w:val="24"/>
        </w:rPr>
        <w:t>przez wykonawcę lub podwykonawcę składek na ubezpieczenia</w:t>
      </w:r>
      <w:r w:rsidRPr="00D510B2">
        <w:rPr>
          <w:rFonts w:ascii="Cambria" w:hAnsi="Cambria" w:cs="Arial"/>
          <w:i/>
          <w:sz w:val="24"/>
          <w:szCs w:val="24"/>
        </w:rPr>
        <w:t xml:space="preserve"> społeczne i zdrowotne z tytułu zatrudnienia na podstawie umów o pracę za ostatni okres rozliczeniowy;</w:t>
      </w:r>
    </w:p>
    <w:p w:rsidR="00643407" w:rsidRPr="00D510B2" w:rsidRDefault="00643407" w:rsidP="00267E72">
      <w:pPr>
        <w:pStyle w:val="Akapitzlist"/>
        <w:numPr>
          <w:ilvl w:val="0"/>
          <w:numId w:val="55"/>
        </w:numPr>
        <w:spacing w:before="0" w:after="0" w:line="276" w:lineRule="auto"/>
        <w:rPr>
          <w:rFonts w:ascii="Cambria" w:hAnsi="Cambria"/>
          <w:i/>
          <w:sz w:val="24"/>
          <w:szCs w:val="24"/>
        </w:rPr>
      </w:pPr>
      <w:r w:rsidRPr="00D510B2">
        <w:rPr>
          <w:rFonts w:ascii="Cambria" w:hAnsi="Cambria" w:cs="Arial"/>
          <w:i/>
          <w:sz w:val="24"/>
          <w:szCs w:val="24"/>
        </w:rPr>
        <w:t>poświadczoną za zgodność z oryginałem odpowiednio przez wykonawcę lub podwykonawcę</w:t>
      </w:r>
      <w:r w:rsidRPr="00D510B2">
        <w:rPr>
          <w:rFonts w:ascii="Cambria" w:hAnsi="Cambria" w:cs="Arial"/>
          <w:b/>
          <w:i/>
          <w:sz w:val="24"/>
          <w:szCs w:val="24"/>
        </w:rPr>
        <w:t xml:space="preserve"> kopię dowodu potwierdzającego zgłoszenie pracownika przez pracodawcę do ubezpieczeń</w:t>
      </w:r>
      <w:r w:rsidRPr="00D510B2">
        <w:rPr>
          <w:rFonts w:ascii="Cambria" w:hAnsi="Cambria" w:cs="Arial"/>
          <w:i/>
          <w:sz w:val="24"/>
          <w:szCs w:val="24"/>
        </w:rPr>
        <w:t>, zanonimizowaną w sposób zapewniający ochronę danych osobowych pracowników, zgodnie z przepisami ustawy z dnia 29 sierpnia 1997 r. o ochronie danych osobowych. Imię i nazwisko pracownika nie podlega anonimizacji.</w:t>
      </w:r>
    </w:p>
    <w:p w:rsidR="00643407" w:rsidRPr="00D510B2" w:rsidRDefault="00643407" w:rsidP="00267E72">
      <w:pPr>
        <w:pStyle w:val="Akapitzlist"/>
        <w:numPr>
          <w:ilvl w:val="0"/>
          <w:numId w:val="53"/>
        </w:numPr>
        <w:spacing w:before="0" w:after="0" w:line="276" w:lineRule="auto"/>
        <w:ind w:left="426" w:hanging="426"/>
        <w:rPr>
          <w:rFonts w:ascii="Cambria" w:hAnsi="Cambria" w:cs="Arial"/>
          <w:sz w:val="24"/>
          <w:szCs w:val="24"/>
        </w:rPr>
      </w:pPr>
      <w:r w:rsidRPr="00D510B2">
        <w:rPr>
          <w:rFonts w:ascii="Cambria" w:hAnsi="Cambria" w:cs="Arial"/>
          <w:sz w:val="24"/>
          <w:szCs w:val="24"/>
        </w:rPr>
        <w:t xml:space="preserve">Z tytułu niespełnienia przez </w:t>
      </w:r>
      <w:r w:rsidRPr="00D510B2">
        <w:rPr>
          <w:rFonts w:ascii="Cambria" w:hAnsi="Cambria" w:cs="Arial"/>
          <w:color w:val="000000"/>
          <w:sz w:val="24"/>
          <w:szCs w:val="24"/>
        </w:rPr>
        <w:t xml:space="preserve">wykonawcę lub podwykonawcę wymogu zatrudnienia na podstawie umowy o pracę osób wykonujących wskazane w ust. 1 czynności zamawiający przewiduje sankcję w postaci obowiązku zapłaty przez wykonawcę kary umownej w wysokości określonej w § 14 ust. 1 pkt 1) lit. k) i l) projektu umowy w sprawie zamówienia publicznego. Niezłożenie przez wykonawcę w wyznaczonym przez zamawiającego terminie żądanych przez zamawiającego dowodów w celu potwierdzenia spełnienia </w:t>
      </w:r>
      <w:r w:rsidRPr="00D510B2">
        <w:rPr>
          <w:rFonts w:ascii="Cambria" w:hAnsi="Cambria" w:cs="Arial"/>
          <w:sz w:val="24"/>
          <w:szCs w:val="24"/>
        </w:rPr>
        <w:t xml:space="preserve">przez </w:t>
      </w:r>
      <w:r w:rsidRPr="00D510B2">
        <w:rPr>
          <w:rFonts w:ascii="Cambria" w:hAnsi="Cambria" w:cs="Arial"/>
          <w:color w:val="000000"/>
          <w:sz w:val="24"/>
          <w:szCs w:val="24"/>
        </w:rPr>
        <w:t xml:space="preserve">wykonawcę lub podwykonawcę wymogu zatrudnienia na podstawie umowy o pracę traktowane będzie jako </w:t>
      </w:r>
      <w:r w:rsidRPr="00D510B2">
        <w:rPr>
          <w:rFonts w:ascii="Cambria" w:hAnsi="Cambria" w:cs="Arial"/>
          <w:sz w:val="24"/>
          <w:szCs w:val="24"/>
        </w:rPr>
        <w:t xml:space="preserve">niespełnienie przez </w:t>
      </w:r>
      <w:r w:rsidRPr="00D510B2">
        <w:rPr>
          <w:rFonts w:ascii="Cambria" w:hAnsi="Cambria" w:cs="Arial"/>
          <w:color w:val="000000"/>
          <w:sz w:val="24"/>
          <w:szCs w:val="24"/>
        </w:rPr>
        <w:t xml:space="preserve">wykonawcę lub podwykonawcę wymogu zatrudnienia na podstawie umowy o pracę osób wykonujących wskazane w punkcie 1 czynności. </w:t>
      </w:r>
    </w:p>
    <w:p w:rsidR="00643407" w:rsidRDefault="00643407" w:rsidP="00267E72">
      <w:pPr>
        <w:pStyle w:val="Akapitzlist"/>
        <w:numPr>
          <w:ilvl w:val="0"/>
          <w:numId w:val="53"/>
        </w:numPr>
        <w:spacing w:before="0" w:after="0" w:line="276" w:lineRule="auto"/>
        <w:ind w:left="426" w:hanging="426"/>
        <w:rPr>
          <w:rFonts w:ascii="Cambria" w:hAnsi="Cambria" w:cs="Arial"/>
          <w:sz w:val="24"/>
          <w:szCs w:val="24"/>
        </w:rPr>
      </w:pPr>
      <w:r w:rsidRPr="00D510B2">
        <w:rPr>
          <w:rFonts w:ascii="Cambria" w:hAnsi="Cambria" w:cs="Arial"/>
          <w:color w:val="000000"/>
          <w:sz w:val="24"/>
          <w:szCs w:val="24"/>
        </w:rPr>
        <w:t>W przypadku uzasadnionych wątpliwości co do przestrzegania prawa pracy przez wykonawcę lub podwykonawcę, zamawiający może zwrócić się o przeprowadzenie kontroli przez Państwową</w:t>
      </w:r>
      <w:r w:rsidRPr="00D510B2">
        <w:rPr>
          <w:rFonts w:ascii="Cambria" w:hAnsi="Cambria" w:cs="Arial"/>
          <w:sz w:val="24"/>
          <w:szCs w:val="24"/>
        </w:rPr>
        <w:t xml:space="preserve"> Inspekcję Pracy.</w:t>
      </w:r>
    </w:p>
    <w:p w:rsidR="00643407" w:rsidRPr="00D510B2" w:rsidRDefault="00643407" w:rsidP="00643407">
      <w:pPr>
        <w:pStyle w:val="Akapitzlist"/>
        <w:spacing w:before="0" w:after="0" w:line="276" w:lineRule="auto"/>
        <w:ind w:left="426"/>
        <w:rPr>
          <w:rFonts w:ascii="Cambria" w:hAnsi="Cambria" w:cs="Arial"/>
          <w:sz w:val="24"/>
          <w:szCs w:val="24"/>
        </w:rPr>
      </w:pPr>
    </w:p>
    <w:p w:rsidR="00643407" w:rsidRPr="00322F61" w:rsidRDefault="00643407" w:rsidP="00643407">
      <w:pPr>
        <w:autoSpaceDE w:val="0"/>
        <w:autoSpaceDN w:val="0"/>
        <w:jc w:val="center"/>
        <w:rPr>
          <w:rFonts w:ascii="Cambria" w:eastAsia="Calibri" w:hAnsi="Cambria" w:cs="ArialNarrow,Bold"/>
          <w:b/>
          <w:bCs/>
        </w:rPr>
      </w:pPr>
      <w:r w:rsidRPr="00322F61">
        <w:rPr>
          <w:rFonts w:ascii="Cambria" w:eastAsia="Calibri" w:hAnsi="Cambria" w:cs="ArialNarrow,Bold"/>
          <w:b/>
          <w:bCs/>
        </w:rPr>
        <w:t>§ 14</w:t>
      </w:r>
    </w:p>
    <w:p w:rsidR="00643407" w:rsidRPr="00553544" w:rsidRDefault="00643407" w:rsidP="00643407">
      <w:pPr>
        <w:autoSpaceDE w:val="0"/>
        <w:autoSpaceDN w:val="0"/>
        <w:jc w:val="center"/>
        <w:rPr>
          <w:rFonts w:ascii="Cambria" w:eastAsia="Calibri" w:hAnsi="Cambria" w:cs="ArialNarrow,Bold"/>
          <w:b/>
          <w:bCs/>
        </w:rPr>
      </w:pPr>
      <w:r w:rsidRPr="00322F61">
        <w:rPr>
          <w:rFonts w:ascii="Cambria" w:eastAsia="Calibri" w:hAnsi="Cambria" w:cs="ArialNarrow,Bold"/>
          <w:b/>
          <w:bCs/>
        </w:rPr>
        <w:t>Kary umowne</w:t>
      </w:r>
    </w:p>
    <w:p w:rsidR="00643407" w:rsidRPr="00553544"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 xml:space="preserve">Strony postanawiają, że obowiązującą je formą odszkodowania stanowią </w:t>
      </w:r>
      <w:r>
        <w:rPr>
          <w:rFonts w:ascii="Cambria" w:eastAsia="Calibri" w:hAnsi="Cambria" w:cs="ArialNarrow"/>
        </w:rPr>
        <w:t xml:space="preserve">kary umowne </w:t>
      </w:r>
      <w:r w:rsidRPr="00553544">
        <w:rPr>
          <w:rFonts w:ascii="Cambria" w:eastAsia="Calibri" w:hAnsi="Cambria" w:cs="ArialNarrow"/>
        </w:rPr>
        <w:t>z następujących tytułów:</w:t>
      </w:r>
    </w:p>
    <w:p w:rsidR="00643407" w:rsidRPr="00553544" w:rsidRDefault="00643407" w:rsidP="00267E72">
      <w:pPr>
        <w:numPr>
          <w:ilvl w:val="0"/>
          <w:numId w:val="3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Wykonawca zobowiązany jest do zapłaty Zamawiającemu kar umownych </w:t>
      </w:r>
      <w:r>
        <w:rPr>
          <w:rFonts w:ascii="Cambria" w:eastAsia="Calibri" w:hAnsi="Cambria" w:cs="ArialNarrow"/>
        </w:rPr>
        <w:br/>
      </w:r>
      <w:r w:rsidRPr="00553544">
        <w:rPr>
          <w:rFonts w:ascii="Cambria" w:eastAsia="Calibri" w:hAnsi="Cambria" w:cs="ArialNarrow"/>
        </w:rPr>
        <w:t>w następujących przypadkach:</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za opóźnienie w wykonaniu robót budowlanych – w wysokości 0,2% wynagrodzenia, o którym mowa w § 3 ust. 1, za każdy dzień opóźnienia, liczonej od terminu określonego w § 2</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za każdorazowe nieuporządkowanie placu budowy po zakończeniu prac budowlanych i montażowych w danym dniu – każdego dnia – w wysokości 100,00 złotych,</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za każdorazowe stwierdzenie przez inspektora nadzoru niezabezpieczenia przez Wykonawcę zdemontowanych materiałów i urząd</w:t>
      </w:r>
      <w:r>
        <w:rPr>
          <w:rFonts w:ascii="Cambria" w:eastAsia="Calibri" w:hAnsi="Cambria" w:cs="ArialNarrow"/>
        </w:rPr>
        <w:t xml:space="preserve">zeń w sposób zagrażający życiu </w:t>
      </w:r>
      <w:r w:rsidRPr="00553544">
        <w:rPr>
          <w:rFonts w:ascii="Cambria" w:eastAsia="Calibri" w:hAnsi="Cambria" w:cs="ArialNarrow"/>
        </w:rPr>
        <w:t>i zdrowiu pracowników i osób trzecich, korzystających z budynku, jeśli brakujące zabezpieczenie nie zostanie uzupełnione w ciągu godziny od poinformowania o tym fakcie Wykonawcy – w wysokości 300,00 złotych,</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 xml:space="preserve">za każdorazowe stwierdzenie przez inspektora nadzoru inwestorskiego braku zabezpieczenia lub nienależytego zabezpieczenia placu budowy, </w:t>
      </w:r>
      <w:r>
        <w:rPr>
          <w:rFonts w:ascii="Cambria" w:eastAsia="Calibri" w:hAnsi="Cambria" w:cs="ArialNarrow"/>
        </w:rPr>
        <w:t>j</w:t>
      </w:r>
      <w:r w:rsidRPr="00553544">
        <w:rPr>
          <w:rFonts w:ascii="Cambria" w:eastAsia="Calibri" w:hAnsi="Cambria" w:cs="ArialNarrow"/>
        </w:rPr>
        <w:t xml:space="preserve">eśli </w:t>
      </w:r>
      <w:r w:rsidRPr="00553544">
        <w:rPr>
          <w:rFonts w:ascii="Cambria" w:eastAsia="Calibri" w:hAnsi="Cambria" w:cs="ArialNarrow"/>
        </w:rPr>
        <w:lastRenderedPageBreak/>
        <w:t>brakujące zabezpieczenie nie zostanie uzupełnione w ciągu godziny od poinformowania o tym fakcie Wykonawcy – w wysokości 300,00 złotych,</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za opóźnienie w usuwaniu wad i usterek w przedmiocie zamówienia, stwierdzonych przy odbiorze lub ujawnionych w okresie rękojmi lub wynikających z gwarancji – w wysokości 0,1% wynagrodzenia, o którym mowa w § 3 ust. 1, za każdy dzień opóźnienia, liczonej od terminu wyznaczonego przez Zamawiającego na usunięcie wad i usterek,</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w każdym przypadku braku zapłaty należnego wynagrodzenia podwykonawcom lub dalszym podwykonawcom – w wysokości 10% niezapłaconej należności,</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w każdym przypadku nieterminowej zapłaty wynagrodzenia należnego podwykonawcom lub dalszym podwykonawcom – w wysokości 0,1% niezapłaconej należności za każdy dzień zwłoki,</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hAnsi="Cambria"/>
          <w:b/>
        </w:rPr>
      </w:pPr>
      <w:r w:rsidRPr="00553544">
        <w:rPr>
          <w:rFonts w:ascii="Cambria" w:eastAsia="Calibri" w:hAnsi="Cambria" w:cs="ArialNarrow"/>
        </w:rPr>
        <w:t xml:space="preserve">w każdym przypadku nieprzedłożenia Zamawiającemu do zaakceptowania projektu umowy o podwykonawstwo, której przedmiotem są roboty budowlane, lub projektu jej zmiany – w wysokości 2 500,00 złotych brutto za każdy stwierdzony przypadek nieprzedłożenia Zamawiającemu do zaakceptowania projektu umowy o podwykonawstwo, której przedmiotem są roboty budowlane, lub projektu jej zmiany, </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 xml:space="preserve">w każdym przypadku nieprzedłożenia poświadczonej za zgodność </w:t>
      </w:r>
      <w:r w:rsidRPr="00553544">
        <w:rPr>
          <w:rFonts w:ascii="Cambria" w:eastAsia="Calibri" w:hAnsi="Cambria" w:cs="ArialNarrow"/>
        </w:rPr>
        <w:br/>
        <w:t xml:space="preserve">z oryginałem kopii umowy o podwykonawstwo lub jej zmiany – w wysokości </w:t>
      </w:r>
      <w:r w:rsidRPr="00553544">
        <w:rPr>
          <w:rFonts w:ascii="Cambria" w:eastAsia="Calibri" w:hAnsi="Cambria" w:cs="ArialNarrow"/>
        </w:rPr>
        <w:br/>
        <w:t>2 500,00 złotych brutto za każdy stwierdzony przypadek nieprzedłożenia poświadczonej za zgodność z oryginałem kopii umowy o podwykonawstwo lub jej zmiany,</w:t>
      </w:r>
    </w:p>
    <w:p w:rsidR="00643407" w:rsidRPr="00553544"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553544">
        <w:rPr>
          <w:rFonts w:ascii="Cambria" w:eastAsia="Calibri" w:hAnsi="Cambria" w:cs="ArialNarrow"/>
        </w:rPr>
        <w:t>w każdym przypadku braku zmiany umowy o podwykonawstwo w zakresie terminu zapłaty – w wysokości 0,1% wartości brutto tej umowy, za każdy dzień zwłoki od upływu terminu, którym mowa w § 8 ust. 10,</w:t>
      </w:r>
    </w:p>
    <w:p w:rsidR="00643407" w:rsidRPr="00E41ABF"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rPr>
      </w:pPr>
      <w:r w:rsidRPr="00E41ABF">
        <w:rPr>
          <w:rFonts w:ascii="Cambria" w:eastAsia="Calibri" w:hAnsi="Cambria" w:cs="ArialNarrow"/>
        </w:rPr>
        <w:t xml:space="preserve">w każdym przypadku niedopełnienia obowiązku, o którym mowa w § 13 ust. 1 – w wysokości po </w:t>
      </w:r>
      <w:r>
        <w:rPr>
          <w:rFonts w:ascii="Cambria" w:eastAsia="Calibri" w:hAnsi="Cambria" w:cs="ArialNarrow"/>
        </w:rPr>
        <w:t>500</w:t>
      </w:r>
      <w:r w:rsidRPr="00E41ABF">
        <w:rPr>
          <w:rFonts w:ascii="Cambria" w:eastAsia="Calibri" w:hAnsi="Cambria" w:cs="ArialNarrow"/>
        </w:rPr>
        <w:t>,00 złotych za każdy dzień roboczy, w którym osoba niezatrudniona przez Wykonawcę lub podwykonawcę na podstawie umowy o pracę wykonywała czynności wymienione w sekcji 2.8 SIWZ,</w:t>
      </w:r>
    </w:p>
    <w:p w:rsidR="00643407" w:rsidRPr="00E41ABF" w:rsidRDefault="00643407" w:rsidP="00267E72">
      <w:pPr>
        <w:numPr>
          <w:ilvl w:val="0"/>
          <w:numId w:val="32"/>
        </w:numPr>
        <w:autoSpaceDE w:val="0"/>
        <w:autoSpaceDN w:val="0"/>
        <w:adjustRightInd w:val="0"/>
        <w:spacing w:line="276" w:lineRule="auto"/>
        <w:ind w:left="1134" w:hanging="425"/>
        <w:contextualSpacing/>
        <w:jc w:val="both"/>
        <w:rPr>
          <w:rFonts w:ascii="Cambria" w:eastAsia="Calibri" w:hAnsi="Cambria" w:cs="ArialNarrow"/>
          <w:color w:val="000000" w:themeColor="text1"/>
        </w:rPr>
      </w:pPr>
      <w:r w:rsidRPr="00E41ABF">
        <w:rPr>
          <w:rFonts w:ascii="Cambria" w:eastAsia="Calibri" w:hAnsi="Cambria" w:cs="ArialNarrow"/>
          <w:color w:val="000000" w:themeColor="text1"/>
        </w:rPr>
        <w:t>za opóźnienie w dostarczeniu dowodów, o których mowa w § 13 ust. 3 – w wysokości po 500,00 złotych za każdy dzień zwłoki liczonej od terminu, o którym mowa w § 13 ust. 3,</w:t>
      </w:r>
    </w:p>
    <w:p w:rsidR="00643407" w:rsidRDefault="00643407" w:rsidP="00267E72">
      <w:pPr>
        <w:numPr>
          <w:ilvl w:val="0"/>
          <w:numId w:val="31"/>
        </w:numPr>
        <w:autoSpaceDE w:val="0"/>
        <w:autoSpaceDN w:val="0"/>
        <w:adjustRightInd w:val="0"/>
        <w:spacing w:line="276" w:lineRule="auto"/>
        <w:ind w:left="709" w:hanging="283"/>
        <w:contextualSpacing/>
        <w:jc w:val="both"/>
        <w:rPr>
          <w:rFonts w:ascii="Cambria" w:eastAsia="Calibri" w:hAnsi="Cambria" w:cs="ArialNarrow"/>
        </w:rPr>
      </w:pPr>
      <w:r w:rsidRPr="00045D11">
        <w:rPr>
          <w:rFonts w:ascii="Cambria" w:eastAsia="Calibri" w:hAnsi="Cambria" w:cs="ArialNarrow"/>
        </w:rPr>
        <w:t>Zamawiający jest zobowiązany do zapłaty Wykonawcy kary umownej za zwłokę w przeprowadzeniu odbioru, wynikłą z przyczyn zależnych od Zamawiającego – w wysokości 0,1% wynagrodzenia, którym mowa w § 3 ust. 1, za każdy dzień zwłoki, liczonej od dnia, w którym odbiór miał być przeprowadzony.</w:t>
      </w:r>
    </w:p>
    <w:p w:rsidR="00643407" w:rsidRPr="00503803" w:rsidRDefault="00643407" w:rsidP="00267E72">
      <w:pPr>
        <w:numPr>
          <w:ilvl w:val="0"/>
          <w:numId w:val="31"/>
        </w:numPr>
        <w:autoSpaceDE w:val="0"/>
        <w:autoSpaceDN w:val="0"/>
        <w:adjustRightInd w:val="0"/>
        <w:spacing w:line="276" w:lineRule="auto"/>
        <w:ind w:left="709" w:hanging="283"/>
        <w:contextualSpacing/>
        <w:jc w:val="both"/>
        <w:rPr>
          <w:rFonts w:ascii="Cambria" w:eastAsia="Calibri" w:hAnsi="Cambria" w:cs="ArialNarrow"/>
        </w:rPr>
      </w:pPr>
      <w:r w:rsidRPr="00503803">
        <w:rPr>
          <w:rFonts w:ascii="Cambria" w:hAnsi="Cambria" w:cstheme="minorHAnsi"/>
        </w:rPr>
        <w:t>Z chwilą przejęcia placu budowy, które nastąpi w dniu podpisania Umowy Wykonawca zobowiązany jest do bieżącego utrzymania nawierzchni jezdni tj. utrzymania przejezdności poprzez profilowanie, likwidację zadoleń, odśnieżanie. Wykonawca ponosi również odpowiedzialność za bezpieczeństwo osób i pojazdów na utrzymywanej ulicy  w zakresie przyjętych czynności.</w:t>
      </w:r>
      <w:r>
        <w:rPr>
          <w:rFonts w:ascii="Cambria" w:hAnsi="Cambria" w:cstheme="minorHAnsi"/>
        </w:rPr>
        <w:t xml:space="preserve"> </w:t>
      </w:r>
      <w:r>
        <w:rPr>
          <w:rFonts w:ascii="Cambria" w:eastAsia="Calibri" w:hAnsi="Cambria" w:cs="ArialNarrow"/>
        </w:rPr>
        <w:t>W</w:t>
      </w:r>
      <w:r w:rsidRPr="00E41ABF">
        <w:rPr>
          <w:rFonts w:ascii="Cambria" w:eastAsia="Calibri" w:hAnsi="Cambria" w:cs="ArialNarrow"/>
        </w:rPr>
        <w:t xml:space="preserve"> każdym </w:t>
      </w:r>
      <w:r w:rsidRPr="00E41ABF">
        <w:rPr>
          <w:rFonts w:ascii="Cambria" w:eastAsia="Calibri" w:hAnsi="Cambria" w:cs="ArialNarrow"/>
        </w:rPr>
        <w:lastRenderedPageBreak/>
        <w:t xml:space="preserve">przypadku niedopełnienia </w:t>
      </w:r>
      <w:r>
        <w:rPr>
          <w:rFonts w:ascii="Cambria" w:eastAsia="Calibri" w:hAnsi="Cambria" w:cs="ArialNarrow"/>
        </w:rPr>
        <w:t>któregokolwiek z ww. obowiązku</w:t>
      </w:r>
      <w:r w:rsidRPr="00E41ABF">
        <w:rPr>
          <w:rFonts w:ascii="Cambria" w:eastAsia="Calibri" w:hAnsi="Cambria" w:cs="ArialNarrow"/>
        </w:rPr>
        <w:t xml:space="preserve">, </w:t>
      </w:r>
      <w:r>
        <w:rPr>
          <w:rFonts w:ascii="Cambria" w:eastAsia="Calibri" w:hAnsi="Cambria" w:cs="ArialNarrow"/>
        </w:rPr>
        <w:t>Zamawiający każdorazowo naliczy karę umowną</w:t>
      </w:r>
      <w:r w:rsidRPr="00E41ABF">
        <w:rPr>
          <w:rFonts w:ascii="Cambria" w:eastAsia="Calibri" w:hAnsi="Cambria" w:cs="ArialNarrow"/>
        </w:rPr>
        <w:t xml:space="preserve"> w wysokości po </w:t>
      </w:r>
      <w:r>
        <w:rPr>
          <w:rFonts w:ascii="Cambria" w:eastAsia="Calibri" w:hAnsi="Cambria" w:cs="ArialNarrow"/>
        </w:rPr>
        <w:t>500</w:t>
      </w:r>
      <w:r w:rsidRPr="00E41ABF">
        <w:rPr>
          <w:rFonts w:ascii="Cambria" w:eastAsia="Calibri" w:hAnsi="Cambria" w:cs="ArialNarrow"/>
        </w:rPr>
        <w:t>,00 złotych za każdy</w:t>
      </w:r>
      <w:r>
        <w:rPr>
          <w:rFonts w:ascii="Cambria" w:eastAsia="Calibri" w:hAnsi="Cambria" w:cs="ArialNarrow"/>
        </w:rPr>
        <w:t xml:space="preserve"> przypadek.</w:t>
      </w:r>
    </w:p>
    <w:p w:rsidR="00643407" w:rsidRPr="00A513CE" w:rsidRDefault="00643407" w:rsidP="00267E72">
      <w:pPr>
        <w:numPr>
          <w:ilvl w:val="0"/>
          <w:numId w:val="31"/>
        </w:numPr>
        <w:autoSpaceDE w:val="0"/>
        <w:autoSpaceDN w:val="0"/>
        <w:adjustRightInd w:val="0"/>
        <w:spacing w:line="276" w:lineRule="auto"/>
        <w:ind w:left="709" w:hanging="283"/>
        <w:contextualSpacing/>
        <w:jc w:val="both"/>
        <w:rPr>
          <w:rFonts w:ascii="Cambria" w:eastAsia="Calibri" w:hAnsi="Cambria" w:cs="ArialNarrow"/>
        </w:rPr>
      </w:pPr>
      <w:r w:rsidRPr="00503803">
        <w:rPr>
          <w:rFonts w:ascii="Cambria" w:hAnsi="Cambria" w:cstheme="minorHAnsi"/>
        </w:rPr>
        <w:t>Wykonawca zobowiązuje się do podjęcia robót w ciągu 24 godzin od chwili wezwania przez Zamawiającego (chwilę Zamawiającego rozumie się jako telefoniczną lub e-mailową informację od Zamawiającego). Za każdy przypadek opóźnienia w przypadku ww. prac utrzymaniowych Wykonawca zapłaci karę umowną w wysokości 1 000,00 zł. za każdy dzień zwłoki</w:t>
      </w:r>
      <w:r>
        <w:rPr>
          <w:rFonts w:ascii="Cambria" w:hAnsi="Cambria" w:cstheme="minorHAnsi"/>
        </w:rPr>
        <w:t>.</w:t>
      </w:r>
    </w:p>
    <w:p w:rsidR="00643407" w:rsidRPr="00553544"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045D11">
        <w:rPr>
          <w:rFonts w:ascii="Cambria" w:eastAsia="Calibri" w:hAnsi="Cambria" w:cs="ArialNarrow"/>
        </w:rPr>
        <w:t>Strony zastrzegają sobie prawo do</w:t>
      </w:r>
      <w:r w:rsidRPr="00553544">
        <w:rPr>
          <w:rFonts w:ascii="Cambria" w:eastAsia="Calibri" w:hAnsi="Cambria" w:cs="ArialNarrow"/>
        </w:rPr>
        <w:t xml:space="preserve"> odszkodowania uzupełniającego do wysokości rzeczywiście poniesionej szkody i utraconych korzyści.</w:t>
      </w:r>
    </w:p>
    <w:p w:rsidR="00643407" w:rsidRPr="003C2620"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3C2620">
        <w:rPr>
          <w:rFonts w:ascii="Cambria" w:eastAsia="Calibri" w:hAnsi="Cambria" w:cs="ArialNarrow"/>
        </w:rPr>
        <w:t>Zamawiający ma prawo potrącić swoje wierzytelności z wierzytelnościami Wykonawcy, choćby jedna z nich lub więcej nie były wymagalne i zaskarżalne.</w:t>
      </w:r>
    </w:p>
    <w:p w:rsidR="00643407" w:rsidRPr="003C2620"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3C2620">
        <w:rPr>
          <w:rFonts w:ascii="Cambria" w:eastAsia="Calibri" w:hAnsi="Cambria" w:cs="ArialNarrow"/>
        </w:rPr>
        <w:t>Wykonawca nie może dokonać potrącenie swoich wierzytelności bez wcześniejszego ich uznania przez Zamawiającego.</w:t>
      </w:r>
    </w:p>
    <w:p w:rsidR="00643407" w:rsidRPr="003C2620"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3C2620">
        <w:rPr>
          <w:rFonts w:ascii="Cambria" w:eastAsia="Calibri" w:hAnsi="Cambria" w:cs="ArialNarrow"/>
        </w:rPr>
        <w:t>Zamawiający zastrzega, iż Wykonawca nie może bez pisemnej zgody Zamawiającego przenieść wierzytelności wynikającej z niniejszej umowy na osobę trzecią.</w:t>
      </w:r>
    </w:p>
    <w:p w:rsidR="00643407" w:rsidRPr="00553544"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Kary umowne z tytułu odstąpienia od umowy z winy strony określa § 15.</w:t>
      </w:r>
    </w:p>
    <w:p w:rsidR="00643407" w:rsidRPr="00553544"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Strony zastrzegają możliwość kumulatywnego naliczania kar umownych z różnych tytułów.</w:t>
      </w:r>
    </w:p>
    <w:p w:rsidR="00643407" w:rsidRPr="00553544" w:rsidRDefault="00643407" w:rsidP="00267E72">
      <w:pPr>
        <w:numPr>
          <w:ilvl w:val="0"/>
          <w:numId w:val="30"/>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Zapłata kary umownej przez Wykonawcę lub potrącenie przez Zamawiającego kwoty kary z płatności należnej Wykonawcy, nie zwalnia Wykonawcy z obowiązku ukończenia robót lub jakichkolwiek innych zobowiązań wynikających z niniejszej umowy.</w:t>
      </w:r>
    </w:p>
    <w:p w:rsidR="00643407" w:rsidRPr="00553544"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15</w:t>
      </w:r>
    </w:p>
    <w:p w:rsidR="00643407" w:rsidRPr="00553544" w:rsidRDefault="00643407" w:rsidP="00267E72">
      <w:pPr>
        <w:numPr>
          <w:ilvl w:val="0"/>
          <w:numId w:val="3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jest zobowiązany do zapłaty Wykonawcy kar umownych z tytułu odstąpienia od umowy w następujących przypadkach i wysokościach:</w:t>
      </w:r>
    </w:p>
    <w:p w:rsidR="00643407" w:rsidRPr="00553544" w:rsidRDefault="00643407" w:rsidP="00267E72">
      <w:pPr>
        <w:numPr>
          <w:ilvl w:val="0"/>
          <w:numId w:val="34"/>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z tytułu odstąpienia Wykonawcy od umowy z przyczyn zależnych </w:t>
      </w:r>
      <w:r w:rsidRPr="00553544">
        <w:rPr>
          <w:rFonts w:ascii="Cambria" w:eastAsia="Calibri" w:hAnsi="Cambria" w:cs="ArialNarrow"/>
        </w:rPr>
        <w:br/>
        <w:t>od Zamawiającego – w wysokości 10% łącznego wynagrodzenia, o którym mowa w § 3 ust. 1, z zastrzeżeniem art. 145 ustawy – Prawo zamówień publicznych,</w:t>
      </w:r>
    </w:p>
    <w:p w:rsidR="00643407" w:rsidRPr="00553544" w:rsidRDefault="00643407" w:rsidP="00267E72">
      <w:pPr>
        <w:numPr>
          <w:ilvl w:val="0"/>
          <w:numId w:val="34"/>
        </w:numPr>
        <w:autoSpaceDE w:val="0"/>
        <w:autoSpaceDN w:val="0"/>
        <w:adjustRightInd w:val="0"/>
        <w:spacing w:line="276" w:lineRule="auto"/>
        <w:ind w:left="709" w:hanging="283"/>
        <w:contextualSpacing/>
        <w:jc w:val="both"/>
        <w:rPr>
          <w:rFonts w:ascii="Cambria" w:hAnsi="Cambria"/>
          <w:b/>
        </w:rPr>
      </w:pPr>
      <w:r w:rsidRPr="00553544">
        <w:rPr>
          <w:rFonts w:ascii="Cambria" w:eastAsia="Calibri" w:hAnsi="Cambria" w:cs="ArialNarrow"/>
        </w:rPr>
        <w:t xml:space="preserve">z tytułu odstąpienia przez Zamawiającego od umowy z przyczyn niezależnych od Wykonawcy – w wysokości 10% łącznego wynagrodzenia, o którym mowa </w:t>
      </w:r>
      <w:r w:rsidRPr="00553544">
        <w:rPr>
          <w:rFonts w:ascii="Cambria" w:eastAsia="Calibri" w:hAnsi="Cambria" w:cs="ArialNarrow"/>
        </w:rPr>
        <w:br/>
        <w:t>w § 3 ust. 1, z zastrzeżeniem art. 145 ustawy – Prawo zamówień publicznych.</w:t>
      </w:r>
    </w:p>
    <w:p w:rsidR="00643407" w:rsidRPr="00553544" w:rsidRDefault="00643407" w:rsidP="00267E72">
      <w:pPr>
        <w:numPr>
          <w:ilvl w:val="0"/>
          <w:numId w:val="33"/>
        </w:numPr>
        <w:tabs>
          <w:tab w:val="left" w:pos="426"/>
        </w:tabs>
        <w:autoSpaceDE w:val="0"/>
        <w:autoSpaceDN w:val="0"/>
        <w:adjustRightInd w:val="0"/>
        <w:spacing w:line="276" w:lineRule="auto"/>
        <w:ind w:left="426" w:hanging="426"/>
        <w:contextualSpacing/>
        <w:rPr>
          <w:rFonts w:ascii="Cambria" w:eastAsia="Calibri" w:hAnsi="Cambria" w:cs="ArialNarrow"/>
        </w:rPr>
      </w:pPr>
      <w:r w:rsidRPr="00553544">
        <w:rPr>
          <w:rFonts w:ascii="Cambria" w:eastAsia="Calibri" w:hAnsi="Cambria" w:cs="ArialNarrow"/>
        </w:rPr>
        <w:t>Wykonawca zobowiązany jest do zapłaty Zamawiającemu kar umownych z tytułu odstąpienia od umowy w następujących przypadkach i wysokościach:</w:t>
      </w:r>
    </w:p>
    <w:p w:rsidR="00643407" w:rsidRPr="00553544" w:rsidRDefault="00643407" w:rsidP="00267E72">
      <w:pPr>
        <w:numPr>
          <w:ilvl w:val="0"/>
          <w:numId w:val="35"/>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z tytułu odstąpienia przez Zamawiającego od umowy z przyczyn zależnych </w:t>
      </w:r>
      <w:r w:rsidRPr="00553544">
        <w:rPr>
          <w:rFonts w:ascii="Cambria" w:eastAsia="Calibri" w:hAnsi="Cambria" w:cs="ArialNarrow"/>
        </w:rPr>
        <w:br/>
        <w:t xml:space="preserve">od Wykonawcy – w wysokości 10% łącznego wynagrodzenia, o którym mowa </w:t>
      </w:r>
      <w:r w:rsidRPr="00553544">
        <w:rPr>
          <w:rFonts w:ascii="Cambria" w:eastAsia="Calibri" w:hAnsi="Cambria" w:cs="ArialNarrow"/>
        </w:rPr>
        <w:br/>
        <w:t>w § 3 ust. 1,</w:t>
      </w:r>
    </w:p>
    <w:p w:rsidR="00643407" w:rsidRPr="00553544" w:rsidRDefault="00643407" w:rsidP="00267E72">
      <w:pPr>
        <w:numPr>
          <w:ilvl w:val="0"/>
          <w:numId w:val="35"/>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z tytułu odstąpienia przez Wykonawcę od umowy z przyczyn niezależnych </w:t>
      </w:r>
      <w:r w:rsidRPr="00553544">
        <w:rPr>
          <w:rFonts w:ascii="Cambria" w:eastAsia="Calibri" w:hAnsi="Cambria" w:cs="ArialNarrow"/>
        </w:rPr>
        <w:br/>
        <w:t>od Zamawiającego – w wysokości 10% łącznego wynagrodzenia, o którym mowa w § 3 ust. 1.</w:t>
      </w:r>
    </w:p>
    <w:p w:rsidR="00643407" w:rsidRPr="00553544" w:rsidRDefault="00643407" w:rsidP="00267E72">
      <w:pPr>
        <w:numPr>
          <w:ilvl w:val="0"/>
          <w:numId w:val="3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Strony zastrzegają sobie prawo dochodzenia odszkodowania uzupełniającego do wysokości poniesionej szkody i utraconych korzyści.</w:t>
      </w:r>
    </w:p>
    <w:p w:rsidR="00643407" w:rsidRPr="00553544" w:rsidRDefault="00643407" w:rsidP="00267E72">
      <w:pPr>
        <w:numPr>
          <w:ilvl w:val="0"/>
          <w:numId w:val="3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lastRenderedPageBreak/>
        <w:t>Zobowiązania z tytułu kar umownych Wykonawcy mogą</w:t>
      </w:r>
      <w:r>
        <w:rPr>
          <w:rFonts w:ascii="Cambria" w:eastAsia="Calibri" w:hAnsi="Cambria" w:cs="ArialNarrow"/>
        </w:rPr>
        <w:t xml:space="preserve"> być potrącane z wynagrodzenia </w:t>
      </w:r>
      <w:r w:rsidRPr="00553544">
        <w:rPr>
          <w:rFonts w:ascii="Cambria" w:eastAsia="Calibri" w:hAnsi="Cambria" w:cs="ArialNarrow"/>
        </w:rPr>
        <w:t>za wykonane roboty.</w:t>
      </w:r>
    </w:p>
    <w:p w:rsidR="00643407" w:rsidRPr="00553544" w:rsidRDefault="00643407" w:rsidP="00267E72">
      <w:pPr>
        <w:numPr>
          <w:ilvl w:val="0"/>
          <w:numId w:val="3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Strony zastrzegają możliwość kumulatywnego naliczania kar umownych z różnych tytułów.</w:t>
      </w:r>
    </w:p>
    <w:p w:rsidR="00643407" w:rsidRPr="00553544" w:rsidRDefault="00643407" w:rsidP="00267E72">
      <w:pPr>
        <w:numPr>
          <w:ilvl w:val="0"/>
          <w:numId w:val="3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Zapłata kary umownej przez Wykonawcę lub potrącenie przez Zamawiającego kwoty kary z płatności należnej Wykonawcy, nie zwalnia Wykonawcy z obowiązku ukończenia robót lub jakichkolwiek innych zobowiązań wynikających z umowy.</w:t>
      </w:r>
    </w:p>
    <w:p w:rsidR="00643407"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16</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Odstąpienie od umowy</w:t>
      </w:r>
    </w:p>
    <w:p w:rsidR="00643407" w:rsidRPr="00553544" w:rsidRDefault="00643407" w:rsidP="00267E72">
      <w:pPr>
        <w:numPr>
          <w:ilvl w:val="0"/>
          <w:numId w:val="36"/>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Oprócz wypadków wymienionych w Kodeksie cywilnym, stronom przysługuje prawo odstąpienia od umowy:</w:t>
      </w:r>
    </w:p>
    <w:p w:rsidR="00643407" w:rsidRPr="00553544" w:rsidRDefault="00643407" w:rsidP="00267E72">
      <w:pPr>
        <w:numPr>
          <w:ilvl w:val="0"/>
          <w:numId w:val="37"/>
        </w:numPr>
        <w:autoSpaceDE w:val="0"/>
        <w:autoSpaceDN w:val="0"/>
        <w:adjustRightInd w:val="0"/>
        <w:spacing w:line="276" w:lineRule="auto"/>
        <w:ind w:left="709" w:hanging="283"/>
        <w:contextualSpacing/>
        <w:rPr>
          <w:rFonts w:ascii="Cambria" w:eastAsia="Calibri" w:hAnsi="Cambria" w:cs="ArialNarrow"/>
        </w:rPr>
      </w:pPr>
      <w:r w:rsidRPr="00553544">
        <w:rPr>
          <w:rFonts w:ascii="Cambria" w:eastAsia="Calibri" w:hAnsi="Cambria" w:cs="ArialNarrow"/>
        </w:rPr>
        <w:t>Zamawiającemu – w następujących przypadkach:</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wystąpiły okoliczności określone w art. 145 ustawy – Prawo zamówień publicznych,</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 xml:space="preserve">Wykonawca realizuje roboty budowlane, stanowiące przedmiot zamówienia, </w:t>
      </w:r>
      <w:r w:rsidRPr="00553544">
        <w:rPr>
          <w:rFonts w:ascii="Cambria" w:eastAsia="Calibri" w:hAnsi="Cambria" w:cs="ArialNarrow"/>
        </w:rPr>
        <w:br/>
        <w:t>w sposób niezgodny z dokumentacją projektową, specyfikacjami technicznymi wykonania i odbioru robót budowlanych, wskazaniami Zamawiającego, wskazaniami inspektora/inspektorów nadzoru inwestorskiego lub postanowieniami umowy,</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 xml:space="preserve">chociażby część majątku Wykonawcy zostanie zajęta w postępowaniu egzekucyjnym, </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gdy Wykonawca nie rozpoczął robót budowlanych bez uzasadnionej przyczyny i nie podjął ich pomimo wezwania Zamawiającego, złożonego na piśmie,</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 xml:space="preserve">Wykonawca samowolnie przerwał realizację robót i przerwa trwa dłużej niż </w:t>
      </w:r>
      <w:r w:rsidRPr="00553544">
        <w:rPr>
          <w:rFonts w:ascii="Cambria" w:eastAsia="Calibri" w:hAnsi="Cambria" w:cs="ArialNarrow"/>
        </w:rPr>
        <w:br/>
        <w:t>5 dni kalendarzowych,</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w przypadku, o którym mowa w § 7 ust. 1 pkt 2 lit. b,</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 xml:space="preserve">gdy Wykonawca, pomimo wezwania, o którym mowa w § 11 ust. </w:t>
      </w:r>
      <w:r>
        <w:rPr>
          <w:rFonts w:ascii="Cambria" w:eastAsia="Calibri" w:hAnsi="Cambria" w:cs="ArialNarrow"/>
        </w:rPr>
        <w:t>8, nie przekazał Zamawiającemu</w:t>
      </w:r>
      <w:r w:rsidRPr="00553544">
        <w:rPr>
          <w:rFonts w:ascii="Cambria" w:eastAsia="Calibri" w:hAnsi="Cambria" w:cs="ArialNarrow"/>
        </w:rPr>
        <w:t xml:space="preserve"> w wyznaczonym terminie, żądanych dowodów ubezpieczenia, o którym mowa w § 11,</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wystąpiła konieczność co najmniej trzykrotnego dokonania przez Zamawiającego bezpośredniej zapłaty podwykonawcy lub dalszemu podwykonawcy, o której mowa w § 5 ust. 11,</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jeżeli Wykonawca realizuje przedmiot zamówienia z naruszeniem § 8 ust. 1,</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jeżeli Wykonawca nie dopełni obowiązku, o którym mowa w § 4 ust. 3 lub 5, pomimo pisemnego wezwania, dokonanego przez przedstawiciela Zamawiającego,</w:t>
      </w:r>
    </w:p>
    <w:p w:rsidR="00643407" w:rsidRPr="00553544" w:rsidRDefault="00643407" w:rsidP="00267E72">
      <w:pPr>
        <w:numPr>
          <w:ilvl w:val="0"/>
          <w:numId w:val="38"/>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lastRenderedPageBreak/>
        <w:t xml:space="preserve">jeżeli Wykonawca nie dopełni obowiązku, o którym mowa w § 13 ust. 1, 2 </w:t>
      </w:r>
      <w:r w:rsidRPr="00553544">
        <w:rPr>
          <w:rFonts w:ascii="Cambria" w:eastAsia="Calibri" w:hAnsi="Cambria" w:cs="ArialNarrow"/>
        </w:rPr>
        <w:br/>
        <w:t>lub 3;</w:t>
      </w:r>
    </w:p>
    <w:p w:rsidR="00643407" w:rsidRPr="00553544" w:rsidRDefault="00643407" w:rsidP="00267E72">
      <w:pPr>
        <w:numPr>
          <w:ilvl w:val="0"/>
          <w:numId w:val="37"/>
        </w:numPr>
        <w:autoSpaceDE w:val="0"/>
        <w:autoSpaceDN w:val="0"/>
        <w:adjustRightInd w:val="0"/>
        <w:spacing w:line="276" w:lineRule="auto"/>
        <w:ind w:left="709" w:hanging="283"/>
        <w:contextualSpacing/>
        <w:rPr>
          <w:rFonts w:ascii="Cambria" w:eastAsia="Calibri" w:hAnsi="Cambria" w:cs="ArialNarrow"/>
        </w:rPr>
      </w:pPr>
      <w:r w:rsidRPr="00553544">
        <w:rPr>
          <w:rFonts w:ascii="Cambria" w:eastAsia="Calibri" w:hAnsi="Cambria" w:cs="ArialNarrow"/>
        </w:rPr>
        <w:t>Wykonawcy – w następujących przypadkach:</w:t>
      </w:r>
    </w:p>
    <w:p w:rsidR="00643407" w:rsidRPr="00553544" w:rsidRDefault="00643407" w:rsidP="00267E72">
      <w:pPr>
        <w:numPr>
          <w:ilvl w:val="0"/>
          <w:numId w:val="39"/>
        </w:numPr>
        <w:autoSpaceDE w:val="0"/>
        <w:autoSpaceDN w:val="0"/>
        <w:adjustRightInd w:val="0"/>
        <w:spacing w:line="276" w:lineRule="auto"/>
        <w:ind w:left="993" w:hanging="284"/>
        <w:contextualSpacing/>
        <w:jc w:val="both"/>
        <w:rPr>
          <w:rFonts w:ascii="Cambria" w:eastAsia="Calibri" w:hAnsi="Cambria" w:cs="ArialNarrow"/>
        </w:rPr>
      </w:pPr>
      <w:r w:rsidRPr="00553544">
        <w:rPr>
          <w:rFonts w:ascii="Cambria" w:eastAsia="Calibri" w:hAnsi="Cambria" w:cs="ArialNarrow"/>
        </w:rPr>
        <w:t>Zamawiający, bez podania uzasadnionej przyczyny, odmawia odbioru robót lub podpisania protokołu odbioru końcowego,</w:t>
      </w:r>
    </w:p>
    <w:p w:rsidR="00643407" w:rsidRPr="00553544" w:rsidRDefault="00643407" w:rsidP="00267E72">
      <w:pPr>
        <w:numPr>
          <w:ilvl w:val="0"/>
          <w:numId w:val="36"/>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 xml:space="preserve">W przypadkach określonych w ust. 1, odstąpienie od umowy może nastąpić w terminie 30 dni od powzięcia wiadomości o zaistnieniu okoliczności, o których mowa w ust. 1. </w:t>
      </w:r>
    </w:p>
    <w:p w:rsidR="00643407" w:rsidRPr="00553544" w:rsidRDefault="00643407" w:rsidP="00267E72">
      <w:pPr>
        <w:numPr>
          <w:ilvl w:val="0"/>
          <w:numId w:val="36"/>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Odstąpienie od umowy powinno nastąpić w formie pisemnej pod rygorem nieważności takiego odstąpienia i powinno zawierać uzasadnienie.</w:t>
      </w:r>
    </w:p>
    <w:p w:rsidR="00643407" w:rsidRPr="00553544" w:rsidRDefault="00643407" w:rsidP="00267E72">
      <w:pPr>
        <w:numPr>
          <w:ilvl w:val="0"/>
          <w:numId w:val="36"/>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 wypadku odstąpienia od umowy, Wykonawcę oraz Zamawiającego obciążają następujące obowiązki szczegółowe:</w:t>
      </w:r>
    </w:p>
    <w:p w:rsidR="00643407" w:rsidRPr="00553544" w:rsidRDefault="00643407" w:rsidP="00267E72">
      <w:pPr>
        <w:numPr>
          <w:ilvl w:val="0"/>
          <w:numId w:val="40"/>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w terminie 7 dni od daty odstąpienia od umowy, Wykonawca, przy udziale Zamawiającego, sporządzi szczegółowy protokół inwentaryzacji robót w toku, według stanu na dzień odstąpienia,</w:t>
      </w:r>
    </w:p>
    <w:p w:rsidR="00643407" w:rsidRPr="00553544" w:rsidRDefault="00643407" w:rsidP="00267E72">
      <w:pPr>
        <w:numPr>
          <w:ilvl w:val="0"/>
          <w:numId w:val="40"/>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Wykonawca zabezpieczy przerwane roboty w zakresie obustronnie uzgodnionym na koszt tej strony, z której winy nastąpiło odstąpienie od umowy,</w:t>
      </w:r>
    </w:p>
    <w:p w:rsidR="00643407" w:rsidRPr="00553544" w:rsidRDefault="00643407" w:rsidP="00267E72">
      <w:pPr>
        <w:numPr>
          <w:ilvl w:val="0"/>
          <w:numId w:val="40"/>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Wykonawca sporządzi wykaz materiałów, które nie mogą być wykorzystane przez Wykonawcę do realizacji innych robót nieobjętych umową, jeżeli odstąpienie od umowy nastąpiło z przyczyn, za które Wykonawca nie odpowiada,</w:t>
      </w:r>
    </w:p>
    <w:p w:rsidR="00643407" w:rsidRPr="00553544" w:rsidRDefault="00643407" w:rsidP="00267E72">
      <w:pPr>
        <w:numPr>
          <w:ilvl w:val="0"/>
          <w:numId w:val="40"/>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Wykonawca zgłosi do odbioru roboty przerwane i roboty zabezpieczające,</w:t>
      </w:r>
    </w:p>
    <w:p w:rsidR="00643407" w:rsidRPr="00553544" w:rsidRDefault="00643407" w:rsidP="00267E72">
      <w:pPr>
        <w:numPr>
          <w:ilvl w:val="0"/>
          <w:numId w:val="40"/>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Wykonawca niezwłocznie, a najpóźniej w terminie 30 dni od daty odstąpienia od umowy, usunie z placu budowy urządzenia zaplecza przez niego dostarczone lub wzniesione.</w:t>
      </w:r>
    </w:p>
    <w:p w:rsidR="00643407" w:rsidRPr="00553544" w:rsidRDefault="00643407" w:rsidP="00267E72">
      <w:pPr>
        <w:numPr>
          <w:ilvl w:val="0"/>
          <w:numId w:val="36"/>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w przypadku odstąpienia od umowy z przyczyn, za które Wykonawca nie odpowiada, zobowiązany jest do:</w:t>
      </w:r>
    </w:p>
    <w:p w:rsidR="00643407" w:rsidRPr="00553544" w:rsidRDefault="00643407" w:rsidP="00267E72">
      <w:pPr>
        <w:numPr>
          <w:ilvl w:val="0"/>
          <w:numId w:val="4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dokonania odbioru robót przerwanych oraz zapłaty wynagrodzenia za roboty, które zostały wykonane do dnia odstąpienia,</w:t>
      </w:r>
    </w:p>
    <w:p w:rsidR="00643407" w:rsidRPr="00553544" w:rsidRDefault="00643407" w:rsidP="00267E72">
      <w:pPr>
        <w:numPr>
          <w:ilvl w:val="0"/>
          <w:numId w:val="4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odkupienia materiałów, określonych w ust. 4 pkt 3, według cen zakupu na realizację przedmiotu umowy,</w:t>
      </w:r>
    </w:p>
    <w:p w:rsidR="00643407" w:rsidRPr="00553544" w:rsidRDefault="00643407" w:rsidP="00267E72">
      <w:pPr>
        <w:numPr>
          <w:ilvl w:val="0"/>
          <w:numId w:val="4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rozliczenia się z Wykonawcą z tytułu nierozliczonych w inny sposób kosztów budowy obiektów zaplecza, urządzeń związanych z zagospodarowaniem i uzbrojeniem placu budowy,</w:t>
      </w:r>
    </w:p>
    <w:p w:rsidR="00643407" w:rsidRPr="00553544" w:rsidRDefault="00643407" w:rsidP="00267E72">
      <w:pPr>
        <w:numPr>
          <w:ilvl w:val="0"/>
          <w:numId w:val="41"/>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przejęcia od Wykonawcy pod swój dozór placu budowy.</w:t>
      </w:r>
    </w:p>
    <w:p w:rsidR="00643407" w:rsidRPr="002E1E9A" w:rsidRDefault="00643407" w:rsidP="00267E72">
      <w:pPr>
        <w:pStyle w:val="Akapitzlist"/>
        <w:numPr>
          <w:ilvl w:val="0"/>
          <w:numId w:val="36"/>
        </w:numPr>
        <w:autoSpaceDE w:val="0"/>
        <w:autoSpaceDN w:val="0"/>
        <w:spacing w:before="0" w:after="0" w:line="276" w:lineRule="auto"/>
        <w:ind w:left="426" w:hanging="426"/>
        <w:rPr>
          <w:rFonts w:ascii="Cambria" w:eastAsia="Calibri" w:hAnsi="Cambria" w:cs="ArialNarrow,Bold"/>
          <w:b/>
          <w:bCs/>
          <w:color w:val="000000" w:themeColor="text1"/>
          <w:sz w:val="24"/>
          <w:szCs w:val="24"/>
        </w:rPr>
      </w:pPr>
      <w:r w:rsidRPr="002E1E9A">
        <w:rPr>
          <w:rFonts w:ascii="Cambria" w:eastAsia="Calibri" w:hAnsi="Cambria" w:cs="ArialNarrow,Bold"/>
          <w:bCs/>
          <w:color w:val="000000" w:themeColor="text1"/>
          <w:sz w:val="24"/>
          <w:szCs w:val="24"/>
        </w:rPr>
        <w:t>Podstawa rozliczenia prac podczas odstąpienia od umowy będzie kosztorys, o który mowa w § 5 pkt 18 umowy a w zakresie robót tam niewymienionych stawki maksymalnie 90% cen SEKOCENBUD za ostatni zakończony kwartał przed miesiącem rozliczenia.</w:t>
      </w:r>
    </w:p>
    <w:p w:rsidR="00643407" w:rsidRPr="002E1E9A" w:rsidRDefault="00643407" w:rsidP="00643407">
      <w:pPr>
        <w:autoSpaceDE w:val="0"/>
        <w:autoSpaceDN w:val="0"/>
        <w:jc w:val="center"/>
        <w:rPr>
          <w:rFonts w:ascii="Cambria" w:eastAsia="Calibri" w:hAnsi="Cambria" w:cs="ArialNarrow,Bold"/>
          <w:b/>
          <w:bCs/>
        </w:rPr>
      </w:pPr>
    </w:p>
    <w:p w:rsidR="00643407" w:rsidRPr="002E1E9A" w:rsidRDefault="00643407" w:rsidP="00643407">
      <w:pPr>
        <w:autoSpaceDE w:val="0"/>
        <w:autoSpaceDN w:val="0"/>
        <w:jc w:val="center"/>
        <w:rPr>
          <w:rFonts w:ascii="Cambria" w:eastAsia="Calibri" w:hAnsi="Cambria" w:cs="ArialNarrow,Bold"/>
          <w:b/>
          <w:bCs/>
        </w:rPr>
      </w:pPr>
      <w:r w:rsidRPr="002E1E9A">
        <w:rPr>
          <w:rFonts w:ascii="Cambria" w:eastAsia="Calibri" w:hAnsi="Cambria" w:cs="ArialNarrow,Bold"/>
          <w:b/>
          <w:bCs/>
        </w:rPr>
        <w:t>§ 17</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Zabezpieczenie należytego wykonania umowy</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 xml:space="preserve">Strony uzgodniły, że Wykonawca w dniu zawarcia umowy wniesie zabezpieczenie należytego wykonania umowy w formie ……………………….. w wysokości </w:t>
      </w:r>
      <w:r w:rsidRPr="00553544">
        <w:rPr>
          <w:rFonts w:ascii="Cambria" w:eastAsia="Calibri" w:hAnsi="Cambria" w:cs="ArialNarrow"/>
          <w:b/>
        </w:rPr>
        <w:t xml:space="preserve">10 % ceny </w:t>
      </w:r>
      <w:r w:rsidRPr="00553544">
        <w:rPr>
          <w:rFonts w:ascii="Cambria" w:eastAsia="Calibri" w:hAnsi="Cambria" w:cs="ArialNarrow"/>
          <w:b/>
        </w:rPr>
        <w:lastRenderedPageBreak/>
        <w:t>brutto przedstawionej w ofercie</w:t>
      </w:r>
      <w:r w:rsidRPr="00553544">
        <w:rPr>
          <w:rFonts w:ascii="Cambria" w:eastAsia="Calibri" w:hAnsi="Cambria" w:cs="ArialNarrow"/>
        </w:rPr>
        <w:t>, co stanowi kwotę: ………………… złotych (słownie: ……………………..).</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Beneficjentem zabezpieczenia należytego wykonania umowy jest Zamawiający.</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Koszty zabezpieczenia należytego wykonania umowy ponosi Wykonawca.</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Kwota w wysokości ………………… złotych (słownie: ……………………..), stanowiąca 70% zabezpieczenia należytego wykonania umowy, zostanie zwrócona w terminie 30 dni od dnia podpisania protokołu odbioru końcowego robót.</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Zabezpieczenie należytego wykonania umowy pozostaje w dyspozycji Zamawiającego i zachowuje swoją ważność na czas określony w umowie.</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Jeżeli nie zajdzie powód do realizacji zabezpieczenia w całości lub w części, podlega ono zwrotowi Wykonawcy odpowiednio w całości lub w części w terminach, o których mowa w ust. 6 i 7.</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 xml:space="preserve">Jeżeli okres ważności zabezpieczenia należytego wykonania umowy jest krótszy niż wymagany okres jego ważności, Wykonawca jest zobowiązany ustanowić nowe </w:t>
      </w:r>
      <w:r w:rsidRPr="00553544">
        <w:rPr>
          <w:rFonts w:ascii="Cambria" w:eastAsia="Calibri" w:hAnsi="Cambria" w:cs="ArialNarrow"/>
        </w:rPr>
        <w:lastRenderedPageBreak/>
        <w:t>zabezpieczenie należytego wykonania umowy nie później niż na 30 dni przed wygaśnięciem ważności dotychczasowego zabezpieczenia.</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 tytułu nienależytego wykonania umowy.</w:t>
      </w:r>
    </w:p>
    <w:p w:rsidR="00643407" w:rsidRPr="00553544" w:rsidRDefault="00643407" w:rsidP="00267E72">
      <w:pPr>
        <w:numPr>
          <w:ilvl w:val="0"/>
          <w:numId w:val="42"/>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Zamawiający zwróci Wykonawcy środki pieniężne otrzymane z tytułu realizacji zabezpieczenia należytego wykonania umowy po przedstawieniu przez Wykonawcę nowego zabezpieczenia albo w terminie zwrotu danej części zabezpieczenia.</w:t>
      </w:r>
    </w:p>
    <w:p w:rsidR="00643407" w:rsidRPr="00553544" w:rsidRDefault="00643407" w:rsidP="00643407">
      <w:pPr>
        <w:autoSpaceDE w:val="0"/>
        <w:autoSpaceDN w:val="0"/>
        <w:jc w:val="center"/>
        <w:rPr>
          <w:rFonts w:ascii="Cambria" w:eastAsia="Calibri" w:hAnsi="Cambria" w:cs="ArialNarrow,Bold"/>
          <w:b/>
          <w:bCs/>
        </w:rPr>
      </w:pP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 18</w:t>
      </w:r>
    </w:p>
    <w:p w:rsidR="00643407" w:rsidRPr="00553544" w:rsidRDefault="00643407" w:rsidP="00643407">
      <w:pPr>
        <w:autoSpaceDE w:val="0"/>
        <w:autoSpaceDN w:val="0"/>
        <w:jc w:val="center"/>
        <w:rPr>
          <w:rFonts w:ascii="Cambria" w:eastAsia="Calibri" w:hAnsi="Cambria" w:cs="ArialNarrow,Bold"/>
          <w:b/>
          <w:bCs/>
        </w:rPr>
      </w:pPr>
      <w:r>
        <w:rPr>
          <w:rFonts w:ascii="Cambria" w:eastAsia="Calibri" w:hAnsi="Cambria" w:cs="ArialNarrow,Bold"/>
          <w:b/>
          <w:bCs/>
        </w:rPr>
        <w:t>Zmiany umowy</w:t>
      </w:r>
    </w:p>
    <w:p w:rsidR="00643407" w:rsidRPr="00553544" w:rsidRDefault="00643407" w:rsidP="00267E72">
      <w:pPr>
        <w:numPr>
          <w:ilvl w:val="0"/>
          <w:numId w:val="4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b/>
          <w:u w:val="single"/>
        </w:rPr>
        <w:t>Oprócz przypadków, o których mowa w art. 144 ust. 1 pkt 2-6 ustawy – Prawo zamówień publicznych</w:t>
      </w:r>
      <w:r w:rsidRPr="00553544">
        <w:rPr>
          <w:rFonts w:ascii="Cambria" w:eastAsia="Calibri" w:hAnsi="Cambria" w:cs="ArialNarrow"/>
        </w:rPr>
        <w:t xml:space="preserve">, na podstawie art. 144 ust. 1 pkt 1 ustawy – Prawo zamówień publicznych, Zamawiający </w:t>
      </w:r>
      <w:r w:rsidRPr="00553544">
        <w:rPr>
          <w:rFonts w:ascii="Cambria" w:eastAsia="Calibri" w:hAnsi="Cambria" w:cs="ArialNarrow"/>
          <w:u w:val="single"/>
        </w:rPr>
        <w:t>dopuszcza możliwość wprowadzania zmiany umowy w stosunku do treści oferty</w:t>
      </w:r>
      <w:r w:rsidRPr="00553544">
        <w:rPr>
          <w:rFonts w:ascii="Cambria" w:eastAsia="Calibri" w:hAnsi="Cambria" w:cs="ArialNarrow"/>
        </w:rPr>
        <w:t>, na podstawie której dokonano wyboru Wykonawcy, w przypadku zaistnienia okoliczności niemożliwych do przewidzenia w chwili zawierania umowy lub w przypadku wystąpienia którejkolwiek z następujących okoliczności:</w:t>
      </w:r>
    </w:p>
    <w:p w:rsidR="00643407" w:rsidRPr="00E41ABF"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41ABF">
        <w:rPr>
          <w:rFonts w:ascii="Cambria" w:eastAsia="Calibri" w:hAnsi="Cambria" w:cs="ArialNarrow"/>
          <w:color w:val="000000" w:themeColor="text1"/>
        </w:rPr>
        <w:t xml:space="preserve"> przedłużenie </w:t>
      </w:r>
      <w:r w:rsidRPr="00E41ABF">
        <w:rPr>
          <w:rFonts w:ascii="Cambria" w:eastAsia="Calibri" w:hAnsi="Cambria" w:cs="ArialNarrow"/>
          <w:b/>
          <w:color w:val="000000" w:themeColor="text1"/>
        </w:rPr>
        <w:t>terminu realizacji</w:t>
      </w:r>
      <w:r w:rsidRPr="00E41ABF">
        <w:rPr>
          <w:rFonts w:ascii="Cambria" w:eastAsia="Calibri" w:hAnsi="Cambria" w:cs="ArialNarrow"/>
          <w:color w:val="000000" w:themeColor="text1"/>
        </w:rPr>
        <w:t xml:space="preserve"> zamówienia, o którym mowa w § 2, może nastąpić w przypadku wystąpienia niekorzystnych warunków atmosferycznych (opady </w:t>
      </w:r>
      <w:r>
        <w:rPr>
          <w:rFonts w:ascii="Cambria" w:eastAsia="Calibri" w:hAnsi="Cambria" w:cs="ArialNarrow"/>
          <w:color w:val="000000" w:themeColor="text1"/>
        </w:rPr>
        <w:t>deszczu, śniegu, temperatury +28</w:t>
      </w:r>
      <w:r>
        <w:rPr>
          <w:rFonts w:ascii="Cambria" w:eastAsia="Calibri" w:hAnsi="Cambria" w:cs="ArialNarrow"/>
          <w:color w:val="000000" w:themeColor="text1"/>
          <w:vertAlign w:val="superscript"/>
        </w:rPr>
        <w:t xml:space="preserve"> </w:t>
      </w:r>
      <w:r>
        <w:rPr>
          <w:rFonts w:ascii="Cambria" w:eastAsia="Calibri" w:hAnsi="Cambria" w:cs="ArialNarrow"/>
          <w:color w:val="000000" w:themeColor="text1"/>
        </w:rPr>
        <w:t>stopni C, temperatury -3</w:t>
      </w:r>
      <w:r>
        <w:rPr>
          <w:rFonts w:ascii="Cambria" w:eastAsia="Calibri" w:hAnsi="Cambria" w:cs="ArialNarrow"/>
          <w:color w:val="000000" w:themeColor="text1"/>
          <w:vertAlign w:val="superscript"/>
        </w:rPr>
        <w:t xml:space="preserve"> </w:t>
      </w:r>
      <w:r>
        <w:rPr>
          <w:rFonts w:ascii="Cambria" w:eastAsia="Calibri" w:hAnsi="Cambria" w:cs="ArialNarrow"/>
          <w:color w:val="000000" w:themeColor="text1"/>
        </w:rPr>
        <w:t xml:space="preserve">stopni </w:t>
      </w:r>
      <w:r w:rsidRPr="00E41ABF">
        <w:rPr>
          <w:rFonts w:ascii="Cambria" w:eastAsia="Calibri" w:hAnsi="Cambria" w:cs="ArialNarrow"/>
          <w:color w:val="000000" w:themeColor="text1"/>
        </w:rPr>
        <w:t xml:space="preserve">C) powodujących wstrzymanie lub przerwanie </w:t>
      </w:r>
      <w:r w:rsidRPr="00E41ABF">
        <w:rPr>
          <w:rFonts w:ascii="Cambria" w:eastAsia="Calibri" w:hAnsi="Cambria" w:cs="ArialNarrow"/>
          <w:b/>
          <w:color w:val="000000" w:themeColor="text1"/>
          <w:u w:val="single"/>
        </w:rPr>
        <w:t>całości</w:t>
      </w:r>
      <w:r w:rsidRPr="00E41ABF">
        <w:rPr>
          <w:rFonts w:ascii="Cambria" w:eastAsia="Calibri" w:hAnsi="Cambria" w:cs="ArialNarrow"/>
          <w:color w:val="000000" w:themeColor="text1"/>
        </w:rPr>
        <w:t xml:space="preserve"> wykonywanych robót budowlanych sta</w:t>
      </w:r>
      <w:r>
        <w:rPr>
          <w:rFonts w:ascii="Cambria" w:eastAsia="Calibri" w:hAnsi="Cambria" w:cs="ArialNarrow"/>
          <w:color w:val="000000" w:themeColor="text1"/>
        </w:rPr>
        <w:t xml:space="preserve">nowiących przedmiot zamówienia </w:t>
      </w:r>
      <w:r w:rsidRPr="00E41ABF">
        <w:rPr>
          <w:rFonts w:ascii="Cambria" w:eastAsia="Calibri" w:hAnsi="Cambria" w:cs="ArialNarrow"/>
          <w:color w:val="000000" w:themeColor="text1"/>
        </w:rPr>
        <w:t xml:space="preserve">– potwierdzonego pisemnie przez inspektora nadzoru, przy czym przedłużenie terminu realizacji zamówienia nastąpi o tyle dni, przez ile trwało ich wstrzymanie; </w:t>
      </w:r>
    </w:p>
    <w:p w:rsidR="00643407" w:rsidRPr="00553544" w:rsidRDefault="00643407" w:rsidP="00267E72">
      <w:pPr>
        <w:numPr>
          <w:ilvl w:val="1"/>
          <w:numId w:val="36"/>
        </w:numPr>
        <w:autoSpaceDE w:val="0"/>
        <w:autoSpaceDN w:val="0"/>
        <w:adjustRightInd w:val="0"/>
        <w:spacing w:line="276" w:lineRule="auto"/>
        <w:ind w:left="709" w:hanging="283"/>
        <w:contextualSpacing/>
        <w:jc w:val="both"/>
        <w:rPr>
          <w:rFonts w:ascii="Cambria" w:hAnsi="Cambria"/>
        </w:rPr>
      </w:pPr>
      <w:r w:rsidRPr="00553544">
        <w:rPr>
          <w:rFonts w:ascii="Cambria" w:eastAsia="Calibri" w:hAnsi="Cambria" w:cs="ArialNarrow"/>
        </w:rPr>
        <w:t>przedłużenie terminu realizacji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643407" w:rsidRPr="0055354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przedłużenie terminu realizacji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rsidR="00643407" w:rsidRPr="0055354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lastRenderedPageBreak/>
        <w:t>przedłużenie terminu realizacji zamówienia, o którym mowa w § 2,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rsidR="00643407" w:rsidRPr="0055354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przedłużenie terminu realizacji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rsidR="00643407"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41ABF">
        <w:rPr>
          <w:rFonts w:ascii="Cambria" w:eastAsia="Calibri" w:hAnsi="Cambria" w:cs="ArialNarrow"/>
          <w:color w:val="000000" w:themeColor="text1"/>
        </w:rPr>
        <w:t>przedłużenia terminu wykonania w zakresie niezbędnym wynikającym z konieczności wykonania robót, o których mowa w art. 144 ust. 1 pkt</w:t>
      </w:r>
      <w:r>
        <w:rPr>
          <w:rFonts w:ascii="Cambria" w:eastAsia="Calibri" w:hAnsi="Cambria" w:cs="ArialNarrow"/>
          <w:color w:val="000000" w:themeColor="text1"/>
        </w:rPr>
        <w:t xml:space="preserve"> 3</w:t>
      </w:r>
      <w:r w:rsidRPr="00E41ABF">
        <w:rPr>
          <w:rFonts w:ascii="Cambria" w:eastAsia="Calibri" w:hAnsi="Cambria" w:cs="ArialNarrow"/>
          <w:color w:val="000000" w:themeColor="text1"/>
        </w:rPr>
        <w:t xml:space="preserve"> lub 6 ustawy Prawo zamówień publicznych </w:t>
      </w:r>
    </w:p>
    <w:p w:rsidR="00643407"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654BBD">
        <w:rPr>
          <w:rFonts w:ascii="Cambria" w:eastAsia="Calibri" w:hAnsi="Cambria" w:cs="ArialNarrow"/>
        </w:rPr>
        <w:t>przedłużenie terminu realizacji zamówienia z przyczyn niezależnych od wykonawcy lub zamawiającego,</w:t>
      </w:r>
    </w:p>
    <w:p w:rsidR="00643407" w:rsidRPr="00200F8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200F84">
        <w:rPr>
          <w:rFonts w:ascii="Cambria" w:eastAsia="Calibri" w:hAnsi="Cambria" w:cs="ArialNarrow"/>
        </w:rPr>
        <w:t xml:space="preserve">przedłużenia terminu wykonania gdy </w:t>
      </w:r>
      <w:r w:rsidRPr="00200F84">
        <w:rPr>
          <w:rFonts w:eastAsia="Calibri"/>
          <w:lang w:eastAsia="en-US"/>
        </w:rPr>
        <w:t>wystąpią opóźnienia w dokonaniu określonych czynności lub ich zaniechanie przez właściwe organy administracji państwowej, które nie są następstwem okoliczności, za które Wykonawca ponosi odpowiedzialność,</w:t>
      </w:r>
    </w:p>
    <w:p w:rsidR="00643407" w:rsidRPr="00200F8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200F84">
        <w:rPr>
          <w:rFonts w:ascii="Cambria" w:eastAsia="Calibri" w:hAnsi="Cambria" w:cs="ArialNarrow"/>
        </w:rPr>
        <w:t xml:space="preserve"> przedłużenia terminu wykonania </w:t>
      </w:r>
      <w:r w:rsidRPr="00200F84">
        <w:rPr>
          <w:rFonts w:eastAsia="Calibri"/>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643407" w:rsidRPr="00200F8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200F84">
        <w:rPr>
          <w:rFonts w:ascii="Cambria" w:eastAsia="Calibri" w:hAnsi="Cambria" w:cs="ArialNarrow"/>
        </w:rPr>
        <w:t>przedłużenia terminu wykonania</w:t>
      </w:r>
      <w:r w:rsidRPr="00200F84">
        <w:rPr>
          <w:rFonts w:eastAsia="Calibri"/>
          <w:lang w:eastAsia="en-US"/>
        </w:rPr>
        <w:t xml:space="preserve"> jeżeli wystąpi brak możliwości wykonywania robót z powodu niedopuszczania do ich wykonywania przez uprawniony organ lub nakazania ich wstrzymania przez uprawniony organ, z przyczyn niezależnych od Wykonawcy,</w:t>
      </w:r>
    </w:p>
    <w:p w:rsidR="00643407" w:rsidRPr="00200F8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200F84">
        <w:rPr>
          <w:rFonts w:ascii="Cambria" w:eastAsia="Calibri" w:hAnsi="Cambria" w:cs="ArialNarrow"/>
        </w:rPr>
        <w:t>przedłużenia terminu wykonania o ilość dni, o które Zamawiający lub Wykonawca przedłuża termin związania ofertą,</w:t>
      </w:r>
    </w:p>
    <w:p w:rsidR="00643407" w:rsidRPr="00200F8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200F84">
        <w:rPr>
          <w:rFonts w:eastAsia="Calibri"/>
          <w:lang w:eastAsia="en-US"/>
        </w:rPr>
        <w:t>konieczności realizacji robót wynikających z wprowadzenia w dokumentacji projektowej zmian uznanych za nieistotne odstępstwo od projektu budowlanego, wynikających z art. 36a ust. 5 Prawa budowlanego,</w:t>
      </w:r>
    </w:p>
    <w:p w:rsidR="00643407" w:rsidRPr="00BD513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BD5134">
        <w:rPr>
          <w:rFonts w:ascii="Cambria" w:eastAsia="Calibri" w:hAnsi="Cambria" w:cs="ArialNarrow"/>
        </w:rPr>
        <w:lastRenderedPageBreak/>
        <w:t>zmiany powszechnie obowiązujących przepisów prawa w zakresie mającym bezpośredni wpływ na realizację przedmiotu zamówienia lub świadczenia stron umowy,</w:t>
      </w:r>
    </w:p>
    <w:p w:rsidR="00643407" w:rsidRPr="00553544" w:rsidRDefault="00643407" w:rsidP="00267E72">
      <w:pPr>
        <w:numPr>
          <w:ilvl w:val="1"/>
          <w:numId w:val="36"/>
        </w:numPr>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 xml:space="preserve">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w:t>
      </w:r>
    </w:p>
    <w:p w:rsidR="00643407" w:rsidRPr="00200F84" w:rsidRDefault="00643407" w:rsidP="00267E72">
      <w:pPr>
        <w:numPr>
          <w:ilvl w:val="0"/>
          <w:numId w:val="43"/>
        </w:numPr>
        <w:autoSpaceDE w:val="0"/>
        <w:autoSpaceDN w:val="0"/>
        <w:adjustRightInd w:val="0"/>
        <w:spacing w:line="276" w:lineRule="auto"/>
        <w:ind w:left="426" w:hanging="426"/>
        <w:contextualSpacing/>
        <w:jc w:val="both"/>
        <w:rPr>
          <w:rFonts w:ascii="Cambria" w:eastAsia="Calibri" w:hAnsi="Cambria" w:cs="ArialNarrow"/>
        </w:rPr>
      </w:pPr>
      <w:r w:rsidRPr="00200F84">
        <w:rPr>
          <w:rFonts w:eastAsia="Calibri"/>
          <w:lang w:eastAsia="en-US"/>
        </w:rPr>
        <w:t xml:space="preserve">Zmiany umowy w zakresie materiałów, parametrów technicznych, technologii wykonania robót budowlanych, sposobu i zakresu wykonania przedmiotu umowy nastąpić mogą w następujących sytuacjach: </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t>konieczności realizacji robót wynikających z wprowadzenia w dokumentacji projektowej zmian uznanych za nieistotne odstępstwo od projektu budowlanego, wynikających z art. 36a ust. 5 Prawa budowlanego,</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t>konieczności zrealizowania przedmiotu umowy przy zastosowaniu innych rozwiązań technicznych lub materiałowych ze względu na zmiany obowiązującego prawa lub wynikająca z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lastRenderedPageBreak/>
        <w:t>wystąpienia niebezpieczeństwa kolizji z planowanymi lub równolegle prowadzonymi przez inne podmioty inwestycjami w zakresie niezbędnym do uniknięcia lub usunięcia tych kolizji,</w:t>
      </w:r>
    </w:p>
    <w:p w:rsidR="00643407" w:rsidRPr="00200F84" w:rsidRDefault="00643407" w:rsidP="00267E72">
      <w:pPr>
        <w:numPr>
          <w:ilvl w:val="0"/>
          <w:numId w:val="72"/>
        </w:numPr>
        <w:spacing w:line="276" w:lineRule="auto"/>
        <w:jc w:val="both"/>
        <w:rPr>
          <w:rFonts w:eastAsia="Calibri"/>
          <w:lang w:eastAsia="en-US"/>
        </w:rPr>
      </w:pPr>
      <w:r w:rsidRPr="00200F84">
        <w:rPr>
          <w:rFonts w:eastAsia="Calibri"/>
          <w:lang w:eastAsia="en-US"/>
        </w:rPr>
        <w:t>wystąpienia siły wyższej uniemożliwiającej wykonanie przedmiotu Umowy zgodnie z jej postanowieniami.</w:t>
      </w:r>
    </w:p>
    <w:p w:rsidR="00643407" w:rsidRPr="00553544" w:rsidRDefault="00643407" w:rsidP="00267E72">
      <w:pPr>
        <w:numPr>
          <w:ilvl w:val="0"/>
          <w:numId w:val="4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Nie stanowi istotnej zmiany umowy zmiana danych teleadresowych oraz osób wskazanych do kontaktów między stronami umowy.</w:t>
      </w:r>
    </w:p>
    <w:p w:rsidR="00643407" w:rsidRPr="00553544" w:rsidRDefault="00643407" w:rsidP="00267E72">
      <w:pPr>
        <w:numPr>
          <w:ilvl w:val="0"/>
          <w:numId w:val="4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 xml:space="preserve">Wszelkie zmiany umowy wymagają pod rygorem nieważności formy pisemnej </w:t>
      </w:r>
      <w:r w:rsidRPr="00553544">
        <w:rPr>
          <w:rFonts w:ascii="Cambria" w:eastAsia="Calibri" w:hAnsi="Cambria" w:cs="ArialNarrow"/>
        </w:rPr>
        <w:br/>
        <w:t>i podpisania przez obydwie strony umowy.</w:t>
      </w:r>
    </w:p>
    <w:p w:rsidR="00643407" w:rsidRPr="00553544" w:rsidRDefault="00643407" w:rsidP="00267E72">
      <w:pPr>
        <w:numPr>
          <w:ilvl w:val="0"/>
          <w:numId w:val="4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 wnioskiem o zmianę umowy może wystąpić zarówno Wykonawca, jak i Zamawiający.</w:t>
      </w:r>
    </w:p>
    <w:p w:rsidR="00643407" w:rsidRPr="00553544" w:rsidRDefault="00643407" w:rsidP="00267E72">
      <w:pPr>
        <w:numPr>
          <w:ilvl w:val="0"/>
          <w:numId w:val="43"/>
        </w:numPr>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hAnsi="Cambria" w:cs="Arial"/>
          <w:iCs/>
          <w:color w:val="000000"/>
        </w:rPr>
        <w:t>Strony przewidują zmianę umowy w przypadku zmiany:</w:t>
      </w:r>
    </w:p>
    <w:p w:rsidR="00643407" w:rsidRPr="00553544" w:rsidRDefault="00643407" w:rsidP="00643407">
      <w:pPr>
        <w:shd w:val="clear" w:color="auto" w:fill="FFFFFF"/>
        <w:ind w:left="709" w:hanging="283"/>
        <w:rPr>
          <w:rFonts w:ascii="Cambria" w:hAnsi="Cambria"/>
          <w:color w:val="000000"/>
        </w:rPr>
      </w:pPr>
      <w:r w:rsidRPr="00553544">
        <w:rPr>
          <w:rStyle w:val="m8069290857866364993gmail-alb"/>
          <w:rFonts w:ascii="Cambria" w:hAnsi="Cambria"/>
          <w:iCs/>
          <w:color w:val="000000"/>
        </w:rPr>
        <w:t xml:space="preserve">1) </w:t>
      </w:r>
      <w:r w:rsidRPr="00553544">
        <w:rPr>
          <w:rStyle w:val="m8069290857866364993gmail-alb"/>
          <w:rFonts w:ascii="Cambria" w:hAnsi="Cambria"/>
          <w:iCs/>
          <w:color w:val="000000"/>
        </w:rPr>
        <w:tab/>
      </w:r>
      <w:r w:rsidRPr="00553544">
        <w:rPr>
          <w:rFonts w:ascii="Cambria" w:hAnsi="Cambria"/>
          <w:iCs/>
          <w:color w:val="000000"/>
        </w:rPr>
        <w:t>stawki podatku od towarów i usług,</w:t>
      </w:r>
    </w:p>
    <w:p w:rsidR="00643407" w:rsidRPr="00553544" w:rsidRDefault="00643407" w:rsidP="00643407">
      <w:pPr>
        <w:shd w:val="clear" w:color="auto" w:fill="FFFFFF"/>
        <w:ind w:left="709" w:hanging="283"/>
        <w:jc w:val="both"/>
        <w:rPr>
          <w:rFonts w:ascii="Cambria" w:hAnsi="Cambria"/>
          <w:color w:val="000000"/>
        </w:rPr>
      </w:pPr>
      <w:r w:rsidRPr="00553544">
        <w:rPr>
          <w:rStyle w:val="m8069290857866364993gmail-alb"/>
          <w:rFonts w:ascii="Cambria" w:hAnsi="Cambria"/>
          <w:iCs/>
          <w:color w:val="000000"/>
        </w:rPr>
        <w:t>2</w:t>
      </w:r>
      <w:r w:rsidRPr="00553544">
        <w:rPr>
          <w:rStyle w:val="m8069290857866364993gmail-alb"/>
          <w:rFonts w:ascii="Cambria" w:hAnsi="Cambria"/>
          <w:iCs/>
          <w:color w:val="000000" w:themeColor="text1"/>
        </w:rPr>
        <w:t xml:space="preserve">) </w:t>
      </w:r>
      <w:r w:rsidRPr="00553544">
        <w:rPr>
          <w:rStyle w:val="m8069290857866364993gmail-alb"/>
          <w:rFonts w:ascii="Cambria" w:hAnsi="Cambria"/>
          <w:iCs/>
          <w:color w:val="000000" w:themeColor="text1"/>
        </w:rPr>
        <w:tab/>
      </w:r>
      <w:r w:rsidRPr="00553544">
        <w:rPr>
          <w:rFonts w:ascii="Cambria" w:hAnsi="Cambria"/>
          <w:iCs/>
          <w:color w:val="000000" w:themeColor="text1"/>
        </w:rPr>
        <w:t xml:space="preserve">wysokości minimalnego wynagrodzenia za pracę albo wysokości minimalnej stawki godzinowej, ustalonych na podstawie przepisów </w:t>
      </w:r>
      <w:hyperlink r:id="rId7" w:anchor="/dokument/16992095" w:tgtFrame="_blank" w:history="1">
        <w:r w:rsidRPr="00553544">
          <w:rPr>
            <w:rStyle w:val="Hipercze"/>
            <w:rFonts w:ascii="Cambria" w:hAnsi="Cambria"/>
            <w:iCs/>
            <w:color w:val="000000" w:themeColor="text1"/>
          </w:rPr>
          <w:t>ustawy</w:t>
        </w:r>
      </w:hyperlink>
      <w:r w:rsidRPr="00553544">
        <w:rPr>
          <w:rFonts w:ascii="Cambria" w:hAnsi="Cambria"/>
          <w:iCs/>
          <w:color w:val="000000" w:themeColor="text1"/>
        </w:rPr>
        <w:t xml:space="preserve"> z dnia 10 października 2002 r. o minimalnym wynagrodzeniu za pracę,</w:t>
      </w:r>
    </w:p>
    <w:p w:rsidR="00643407" w:rsidRPr="00553544" w:rsidRDefault="00643407" w:rsidP="00643407">
      <w:pPr>
        <w:shd w:val="clear" w:color="auto" w:fill="FFFFFF"/>
        <w:ind w:left="709" w:hanging="283"/>
        <w:jc w:val="both"/>
        <w:rPr>
          <w:rFonts w:ascii="Cambria" w:hAnsi="Cambria"/>
          <w:color w:val="000000"/>
        </w:rPr>
      </w:pPr>
      <w:r w:rsidRPr="00553544">
        <w:rPr>
          <w:rStyle w:val="m8069290857866364993gmail-alb"/>
          <w:rFonts w:ascii="Cambria" w:hAnsi="Cambria"/>
          <w:iCs/>
          <w:color w:val="000000"/>
        </w:rPr>
        <w:t xml:space="preserve">3) </w:t>
      </w:r>
      <w:r w:rsidRPr="00553544">
        <w:rPr>
          <w:rStyle w:val="m8069290857866364993gmail-alb"/>
          <w:rFonts w:ascii="Cambria" w:hAnsi="Cambria"/>
          <w:iCs/>
          <w:color w:val="000000"/>
        </w:rPr>
        <w:tab/>
      </w:r>
      <w:r w:rsidRPr="00553544">
        <w:rPr>
          <w:rFonts w:ascii="Cambria" w:hAnsi="Cambria"/>
          <w:iCs/>
          <w:color w:val="000000"/>
        </w:rPr>
        <w:t>zasad podlegania ubezpieczeniom społecznym lub ubezpieczeniu zdrowotnemu lub wysokości stawki składki na ubezpieczenia społeczne lub zdrowotne</w:t>
      </w:r>
    </w:p>
    <w:p w:rsidR="00643407" w:rsidRPr="00553544" w:rsidRDefault="00643407" w:rsidP="00643407">
      <w:pPr>
        <w:pStyle w:val="m8069290857866364993gmail-text-justify"/>
        <w:shd w:val="clear" w:color="auto" w:fill="FFFFFF"/>
        <w:spacing w:before="0" w:beforeAutospacing="0" w:after="0" w:afterAutospacing="0" w:line="276" w:lineRule="auto"/>
        <w:ind w:left="567"/>
        <w:jc w:val="both"/>
        <w:rPr>
          <w:rFonts w:ascii="Cambria" w:hAnsi="Cambria"/>
          <w:color w:val="000000"/>
          <w:sz w:val="22"/>
          <w:szCs w:val="22"/>
        </w:rPr>
      </w:pPr>
      <w:r w:rsidRPr="00553544">
        <w:rPr>
          <w:rFonts w:ascii="Cambria" w:hAnsi="Cambria"/>
          <w:iCs/>
          <w:color w:val="000000"/>
          <w:sz w:val="22"/>
          <w:szCs w:val="22"/>
        </w:rPr>
        <w:t>- jeżeli zmiany te będą miały wpływ na koszty wykonania zamówienia przez wykonawcę.</w:t>
      </w:r>
    </w:p>
    <w:p w:rsidR="00643407" w:rsidRPr="00553544" w:rsidRDefault="00643407" w:rsidP="00643407">
      <w:pPr>
        <w:pStyle w:val="m8069290857866364993gmail-text-justify"/>
        <w:shd w:val="clear" w:color="auto" w:fill="FFFFFF"/>
        <w:spacing w:before="0" w:beforeAutospacing="0" w:after="0" w:afterAutospacing="0" w:line="276" w:lineRule="auto"/>
        <w:ind w:left="567"/>
        <w:jc w:val="both"/>
        <w:rPr>
          <w:rFonts w:ascii="Cambria" w:hAnsi="Cambria"/>
          <w:color w:val="000000"/>
          <w:sz w:val="22"/>
          <w:szCs w:val="22"/>
        </w:rPr>
      </w:pPr>
      <w:r w:rsidRPr="00553544">
        <w:rPr>
          <w:rFonts w:ascii="Cambria" w:hAnsi="Cambria"/>
          <w:iCs/>
          <w:color w:val="000000"/>
          <w:sz w:val="22"/>
          <w:szCs w:val="22"/>
        </w:rPr>
        <w:t>Strona wnioskująca o zmianę musi wykazać środkami dowodowymi</w:t>
      </w:r>
      <w:r>
        <w:rPr>
          <w:rFonts w:ascii="Cambria" w:hAnsi="Cambria"/>
          <w:iCs/>
          <w:color w:val="000000"/>
          <w:sz w:val="22"/>
          <w:szCs w:val="22"/>
        </w:rPr>
        <w:t>,</w:t>
      </w:r>
      <w:r w:rsidRPr="00553544">
        <w:rPr>
          <w:rFonts w:ascii="Cambria" w:hAnsi="Cambria"/>
          <w:iCs/>
          <w:color w:val="000000"/>
          <w:sz w:val="22"/>
          <w:szCs w:val="22"/>
        </w:rPr>
        <w:t xml:space="preserve"> że zmiany o których mowa w ust. 12 mają bezpośredni wpływ na wysokość wynagrodzenia wykonawcy tj. wykazać, że zmiany wskazane w ust. 12 wymuszają podwyższenie kosztów wykonania.</w:t>
      </w:r>
    </w:p>
    <w:p w:rsidR="00643407" w:rsidRDefault="00643407" w:rsidP="00643407">
      <w:pPr>
        <w:autoSpaceDE w:val="0"/>
        <w:autoSpaceDN w:val="0"/>
        <w:jc w:val="center"/>
        <w:rPr>
          <w:rFonts w:ascii="Cambria" w:hAnsi="Cambria" w:cs="ArialNarrow,Bold"/>
          <w:b/>
          <w:bCs/>
        </w:rPr>
      </w:pPr>
    </w:p>
    <w:p w:rsidR="00643407" w:rsidRDefault="00643407" w:rsidP="00643407">
      <w:pPr>
        <w:autoSpaceDE w:val="0"/>
        <w:autoSpaceDN w:val="0"/>
        <w:jc w:val="center"/>
        <w:rPr>
          <w:rFonts w:ascii="Cambria" w:hAnsi="Cambria" w:cs="ArialNarrow,Bold"/>
          <w:b/>
          <w:bCs/>
        </w:rPr>
      </w:pPr>
      <w:r w:rsidRPr="007C644D">
        <w:rPr>
          <w:rFonts w:ascii="Cambria" w:hAnsi="Cambria" w:cs="ArialNarrow,Bold"/>
          <w:b/>
          <w:bCs/>
        </w:rPr>
        <w:t xml:space="preserve">§ </w:t>
      </w:r>
      <w:r>
        <w:rPr>
          <w:rFonts w:ascii="Cambria" w:hAnsi="Cambria" w:cs="ArialNarrow,Bold"/>
          <w:b/>
          <w:bCs/>
        </w:rPr>
        <w:t>19</w:t>
      </w:r>
    </w:p>
    <w:p w:rsidR="00643407" w:rsidRPr="00CD12D5" w:rsidRDefault="00643407" w:rsidP="00643407">
      <w:pPr>
        <w:spacing w:line="276" w:lineRule="auto"/>
        <w:jc w:val="center"/>
        <w:rPr>
          <w:rFonts w:ascii="Cambria" w:hAnsi="Cambria"/>
          <w:b/>
        </w:rPr>
      </w:pPr>
      <w:r w:rsidRPr="00CD12D5">
        <w:rPr>
          <w:rFonts w:ascii="Cambria" w:hAnsi="Cambria"/>
          <w:b/>
        </w:rPr>
        <w:t>O</w:t>
      </w:r>
      <w:r>
        <w:rPr>
          <w:rFonts w:ascii="Cambria" w:hAnsi="Cambria"/>
          <w:b/>
        </w:rPr>
        <w:t xml:space="preserve">chrona danych osobowych </w:t>
      </w:r>
    </w:p>
    <w:p w:rsidR="00643407" w:rsidRPr="00CD12D5" w:rsidRDefault="00643407" w:rsidP="00267E72">
      <w:pPr>
        <w:pStyle w:val="Akapitzlist"/>
        <w:numPr>
          <w:ilvl w:val="0"/>
          <w:numId w:val="73"/>
        </w:numPr>
        <w:spacing w:before="0" w:after="0" w:line="276" w:lineRule="auto"/>
        <w:rPr>
          <w:rFonts w:ascii="Cambria" w:hAnsi="Cambria"/>
          <w:sz w:val="24"/>
          <w:szCs w:val="24"/>
        </w:rPr>
      </w:pPr>
      <w:r>
        <w:rPr>
          <w:rFonts w:ascii="Cambria" w:hAnsi="Cambria"/>
          <w:sz w:val="24"/>
          <w:szCs w:val="24"/>
        </w:rPr>
        <w:t>Jeżeli w trakcie realizacji umowy dojdzie do przekazania wykonawcy danych osobowych niezbędnych do realizacji zamówienia, z</w:t>
      </w:r>
      <w:r w:rsidRPr="00CD12D5">
        <w:rPr>
          <w:rFonts w:ascii="Cambria" w:hAnsi="Cambria"/>
          <w:sz w:val="24"/>
          <w:szCs w:val="24"/>
        </w:rPr>
        <w:t xml:space="preserve">amawiający </w:t>
      </w:r>
      <w:r>
        <w:rPr>
          <w:rFonts w:ascii="Cambria" w:hAnsi="Cambria"/>
          <w:sz w:val="24"/>
          <w:szCs w:val="24"/>
        </w:rPr>
        <w:t xml:space="preserve">będzie ich </w:t>
      </w:r>
      <w:r w:rsidRPr="00CD12D5">
        <w:rPr>
          <w:rFonts w:ascii="Cambria" w:hAnsi="Cambria"/>
          <w:sz w:val="24"/>
          <w:szCs w:val="24"/>
        </w:rPr>
        <w:t>administratorem w rozumieniu art. 4 pkt 7 Rozporządzenia PE i Rady (UE) 2016/679 z dnia 27 kwietnia 2016 r. (zwane dalej „Rozporządzeniem”), a Wykonawca – podmiotem przetwarzającym te dane w rozumieniu pkt 8 tego przepisu.</w:t>
      </w:r>
    </w:p>
    <w:p w:rsidR="00643407" w:rsidRPr="00CD12D5" w:rsidRDefault="00643407" w:rsidP="00267E72">
      <w:pPr>
        <w:pStyle w:val="Akapitzlist"/>
        <w:numPr>
          <w:ilvl w:val="0"/>
          <w:numId w:val="73"/>
        </w:numPr>
        <w:spacing w:before="0" w:after="0" w:line="276" w:lineRule="auto"/>
        <w:rPr>
          <w:rFonts w:ascii="Cambria" w:hAnsi="Cambria"/>
          <w:sz w:val="24"/>
          <w:szCs w:val="24"/>
        </w:rPr>
      </w:pPr>
      <w:r w:rsidRPr="00CD12D5">
        <w:rPr>
          <w:rFonts w:ascii="Cambria" w:hAnsi="Cambria"/>
          <w:sz w:val="24"/>
          <w:szCs w:val="24"/>
        </w:rPr>
        <w:t>Zamawiający powierza Wykonawcy, w trybie art. 28 Rozporządzenia dane osobowe do przetwarzania, wyłącznie w celu wykonania przedmiotu niniejszej umowy.</w:t>
      </w:r>
    </w:p>
    <w:p w:rsidR="00643407" w:rsidRPr="00CD12D5" w:rsidRDefault="00643407" w:rsidP="00267E72">
      <w:pPr>
        <w:pStyle w:val="Akapitzlist"/>
        <w:numPr>
          <w:ilvl w:val="0"/>
          <w:numId w:val="73"/>
        </w:numPr>
        <w:spacing w:before="0" w:after="0" w:line="276" w:lineRule="auto"/>
        <w:rPr>
          <w:rFonts w:ascii="Cambria" w:hAnsi="Cambria"/>
          <w:sz w:val="24"/>
          <w:szCs w:val="24"/>
        </w:rPr>
      </w:pPr>
      <w:r w:rsidRPr="00CD12D5">
        <w:rPr>
          <w:rFonts w:ascii="Cambria" w:hAnsi="Cambria"/>
          <w:sz w:val="24"/>
          <w:szCs w:val="24"/>
        </w:rPr>
        <w:t>Wykonawca zobowiązuje się:</w:t>
      </w:r>
    </w:p>
    <w:p w:rsidR="00643407" w:rsidRPr="00CD12D5" w:rsidRDefault="00643407" w:rsidP="00267E72">
      <w:pPr>
        <w:pStyle w:val="Akapitzlist"/>
        <w:numPr>
          <w:ilvl w:val="1"/>
          <w:numId w:val="73"/>
        </w:numPr>
        <w:spacing w:before="0" w:after="0" w:line="276" w:lineRule="auto"/>
        <w:rPr>
          <w:rFonts w:ascii="Cambria" w:hAnsi="Cambria"/>
          <w:sz w:val="24"/>
          <w:szCs w:val="24"/>
        </w:rPr>
      </w:pPr>
      <w:r w:rsidRPr="00CD12D5">
        <w:rPr>
          <w:rFonts w:ascii="Cambria" w:hAnsi="Cambria"/>
          <w:sz w:val="24"/>
          <w:szCs w:val="24"/>
        </w:rPr>
        <w:t>przetwarzać powierzone mu dane osobowe zgodnie z niniejszą umową, Rozporządzeniem oraz z innymi przepisami prawa powszechnie obowiązującego, które chronią prawa osób, których dane dotyczą,</w:t>
      </w:r>
    </w:p>
    <w:p w:rsidR="00643407" w:rsidRPr="00CD12D5" w:rsidRDefault="00643407" w:rsidP="00267E72">
      <w:pPr>
        <w:pStyle w:val="Akapitzlist"/>
        <w:numPr>
          <w:ilvl w:val="1"/>
          <w:numId w:val="73"/>
        </w:numPr>
        <w:spacing w:before="0" w:after="0" w:line="276" w:lineRule="auto"/>
        <w:rPr>
          <w:rFonts w:ascii="Cambria" w:hAnsi="Cambria"/>
          <w:sz w:val="24"/>
          <w:szCs w:val="24"/>
        </w:rPr>
      </w:pPr>
      <w:r w:rsidRPr="00CD12D5">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643407" w:rsidRPr="00CD12D5" w:rsidRDefault="00643407" w:rsidP="00267E72">
      <w:pPr>
        <w:pStyle w:val="Akapitzlist"/>
        <w:numPr>
          <w:ilvl w:val="1"/>
          <w:numId w:val="73"/>
        </w:numPr>
        <w:spacing w:before="0" w:after="0" w:line="276" w:lineRule="auto"/>
        <w:rPr>
          <w:rFonts w:ascii="Cambria" w:hAnsi="Cambria"/>
          <w:sz w:val="24"/>
          <w:szCs w:val="24"/>
        </w:rPr>
      </w:pPr>
      <w:r w:rsidRPr="00CD12D5">
        <w:rPr>
          <w:rFonts w:ascii="Cambria" w:hAnsi="Cambria"/>
          <w:sz w:val="24"/>
          <w:szCs w:val="24"/>
        </w:rPr>
        <w:lastRenderedPageBreak/>
        <w:t>dołożyć należytej staranności przy przetwarzaniu powierzonych danych osobowych,</w:t>
      </w:r>
    </w:p>
    <w:p w:rsidR="00643407" w:rsidRPr="00CD12D5" w:rsidRDefault="00643407" w:rsidP="00267E72">
      <w:pPr>
        <w:pStyle w:val="Akapitzlist"/>
        <w:numPr>
          <w:ilvl w:val="1"/>
          <w:numId w:val="73"/>
        </w:numPr>
        <w:spacing w:before="0" w:after="0" w:line="276" w:lineRule="auto"/>
        <w:rPr>
          <w:rFonts w:ascii="Cambria" w:hAnsi="Cambria"/>
          <w:sz w:val="24"/>
          <w:szCs w:val="24"/>
        </w:rPr>
      </w:pPr>
      <w:r w:rsidRPr="00CD12D5">
        <w:rPr>
          <w:rFonts w:ascii="Cambria" w:hAnsi="Cambria"/>
          <w:sz w:val="24"/>
          <w:szCs w:val="24"/>
        </w:rPr>
        <w:t>do nadania upoważnień do przetwarzania danych osobowych wszystkim osobom, które będą przetwarzały powierzone dane w celu realizacji niniejszej umowy,</w:t>
      </w:r>
    </w:p>
    <w:p w:rsidR="00643407" w:rsidRPr="00CD12D5" w:rsidRDefault="00643407" w:rsidP="00267E72">
      <w:pPr>
        <w:pStyle w:val="Akapitzlist"/>
        <w:numPr>
          <w:ilvl w:val="1"/>
          <w:numId w:val="73"/>
        </w:numPr>
        <w:spacing w:before="0" w:after="0" w:line="276" w:lineRule="auto"/>
        <w:rPr>
          <w:rFonts w:ascii="Cambria" w:hAnsi="Cambria"/>
          <w:sz w:val="24"/>
          <w:szCs w:val="24"/>
        </w:rPr>
      </w:pPr>
      <w:r w:rsidRPr="00CD12D5">
        <w:rPr>
          <w:rFonts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643407" w:rsidRPr="00CD12D5" w:rsidRDefault="00643407" w:rsidP="00267E72">
      <w:pPr>
        <w:pStyle w:val="Akapitzlist"/>
        <w:numPr>
          <w:ilvl w:val="0"/>
          <w:numId w:val="73"/>
        </w:numPr>
        <w:spacing w:before="0" w:after="0" w:line="276" w:lineRule="auto"/>
        <w:rPr>
          <w:rFonts w:ascii="Cambria" w:hAnsi="Cambria"/>
          <w:sz w:val="24"/>
          <w:szCs w:val="24"/>
        </w:rPr>
      </w:pPr>
      <w:r w:rsidRPr="00CD12D5">
        <w:rPr>
          <w:rFonts w:ascii="Cambria" w:hAnsi="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643407" w:rsidRPr="00CD12D5" w:rsidRDefault="00643407" w:rsidP="00267E72">
      <w:pPr>
        <w:pStyle w:val="Akapitzlist"/>
        <w:numPr>
          <w:ilvl w:val="0"/>
          <w:numId w:val="73"/>
        </w:numPr>
        <w:spacing w:before="0" w:after="0" w:line="276" w:lineRule="auto"/>
        <w:rPr>
          <w:rFonts w:ascii="Cambria" w:hAnsi="Cambria"/>
          <w:sz w:val="24"/>
          <w:szCs w:val="24"/>
        </w:rPr>
      </w:pPr>
      <w:r w:rsidRPr="00CD12D5">
        <w:rPr>
          <w:rFonts w:ascii="Cambria" w:hAnsi="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Wykonawca, po stwierdzeniu naruszenia ochrony danych osobowych bez zbędnej zwłoki zgłasza je administratorowi, nie później niż w ciągu 72 godzin od stwierdzenia naruszenia.</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Zamawiający realizować będzie prawo kontroli w godzinach pracy Wykonawcy informując o kontroli minimum 3 dni przed planowanym jej przeprowadzeniem.</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 xml:space="preserve">Wykonawca zobowiązuje się do usunięcia uchybień stwierdzonych podczas kontroli w terminie nie dłuższym niż 7 dni </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Wykonawca udostępnia Zamawiającemu wszelkie informacje niezbędne do wykazania spełnienia obowiązków określonych w art. 28 Rozporządzenia.</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 xml:space="preserve">Podwykonawca, winien spełniać te same gwarancje i obowiązki jakie zostały nałożone na Wykonawcę. </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Wykonawca ponosi pełną odpowiedzialność wobec Zamawiającego za działanie podwykonawcy w zakresie obowiązku ochrony danych.</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w:t>
      </w:r>
      <w:r w:rsidRPr="00CD12D5">
        <w:rPr>
          <w:rFonts w:ascii="Cambria" w:hAnsi="Cambria"/>
          <w:sz w:val="24"/>
          <w:szCs w:val="24"/>
        </w:rPr>
        <w:lastRenderedPageBreak/>
        <w:t xml:space="preserve">dotyczących przetwarzania danych osobowych, w szczególności prowadzonych przez inspektorów upoważnionych przez Generalnego Inspektora Ochrony Danych Osobowych. </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643407" w:rsidRPr="00CD12D5" w:rsidRDefault="00643407" w:rsidP="00267E72">
      <w:pPr>
        <w:pStyle w:val="Akapitzlist"/>
        <w:numPr>
          <w:ilvl w:val="0"/>
          <w:numId w:val="73"/>
        </w:numPr>
        <w:spacing w:before="0" w:after="0" w:line="276" w:lineRule="auto"/>
        <w:rPr>
          <w:rFonts w:ascii="Cambria" w:hAnsi="Cambria"/>
          <w:b/>
          <w:sz w:val="24"/>
          <w:szCs w:val="24"/>
        </w:rPr>
      </w:pPr>
      <w:r w:rsidRPr="00CD12D5">
        <w:rPr>
          <w:rFonts w:ascii="Cambria" w:hAnsi="Cambria"/>
          <w:sz w:val="24"/>
          <w:szCs w:val="24"/>
        </w:rPr>
        <w:t>W sprawach nieuregulowanych niniejszym paragrafem, zastosowanie będą miały przepisy Kodeksu cywilnego oraz Rozporządzenia.</w:t>
      </w:r>
    </w:p>
    <w:p w:rsidR="00643407" w:rsidRPr="00CD12D5" w:rsidRDefault="00643407" w:rsidP="00643407">
      <w:pPr>
        <w:spacing w:line="276" w:lineRule="auto"/>
        <w:jc w:val="both"/>
        <w:rPr>
          <w:rFonts w:ascii="Cambria" w:hAnsi="Cambria"/>
        </w:rPr>
      </w:pPr>
    </w:p>
    <w:p w:rsidR="00643407" w:rsidRPr="007C644D" w:rsidRDefault="00643407" w:rsidP="00643407">
      <w:pPr>
        <w:autoSpaceDE w:val="0"/>
        <w:autoSpaceDN w:val="0"/>
        <w:jc w:val="center"/>
        <w:rPr>
          <w:rFonts w:ascii="Cambria" w:hAnsi="Cambria" w:cs="ArialNarrow,Bold"/>
          <w:b/>
          <w:bCs/>
        </w:rPr>
      </w:pPr>
      <w:r w:rsidRPr="007C644D">
        <w:rPr>
          <w:rFonts w:ascii="Cambria" w:hAnsi="Cambria" w:cs="ArialNarrow,Bold"/>
          <w:b/>
          <w:bCs/>
        </w:rPr>
        <w:t xml:space="preserve">§ </w:t>
      </w:r>
      <w:r>
        <w:rPr>
          <w:rFonts w:ascii="Cambria" w:hAnsi="Cambria" w:cs="ArialNarrow,Bold"/>
          <w:b/>
          <w:bCs/>
        </w:rPr>
        <w:t>20</w:t>
      </w:r>
    </w:p>
    <w:p w:rsidR="00643407" w:rsidRPr="00553544" w:rsidRDefault="00643407" w:rsidP="00643407">
      <w:pPr>
        <w:autoSpaceDE w:val="0"/>
        <w:autoSpaceDN w:val="0"/>
        <w:jc w:val="center"/>
        <w:rPr>
          <w:rFonts w:ascii="Cambria" w:eastAsia="Calibri" w:hAnsi="Cambria" w:cs="ArialNarrow,Bold"/>
          <w:b/>
          <w:bCs/>
        </w:rPr>
      </w:pPr>
      <w:r w:rsidRPr="00553544">
        <w:rPr>
          <w:rFonts w:ascii="Cambria" w:eastAsia="Calibri" w:hAnsi="Cambria" w:cs="ArialNarrow,Bold"/>
          <w:b/>
          <w:bCs/>
        </w:rPr>
        <w:t>Postanowienia końcowe</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 xml:space="preserve">Wykonawca zobowiązuje się przestrzegać przepisów o ochronie danych osobowych zgodnie z ustawą z dnia 29 sierpnia 1997r. o ochronie danych osobowych (tekst jednolity: Dz. U. z 2016 r. poz. 922) i nie wykorzystywać ani nie przetwarzać w jakikolwiek sposób danych osobowych, do których uzyska dostęp w wyniku realizacji współpracy, dla celów innych niż realizacja umowy. </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 xml:space="preserve">W sprawach nieuregulowanych niniejszą umową stosuje się przepisy obowiązującego prawa, w szczególności Kodeksu cywilnego oraz Prawa zamówień publicznych. </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Wykonawca nie może zbywać na rzecz osób trzecich wierzytelności powstałych w wyniku realizacji niniejszej umowy.</w:t>
      </w:r>
      <w:r w:rsidRPr="000C563A">
        <w:rPr>
          <w:rFonts w:ascii="Cambria" w:hAnsi="Cambria"/>
          <w:color w:val="000000" w:themeColor="text1"/>
          <w:sz w:val="24"/>
          <w:szCs w:val="24"/>
        </w:rPr>
        <w:t xml:space="preserve"> / </w:t>
      </w:r>
      <w:r w:rsidRPr="000C563A">
        <w:rPr>
          <w:rFonts w:ascii="Cambria" w:hAnsi="Cambria" w:cs="†¯øw≥¸"/>
          <w:color w:val="000000" w:themeColor="text1"/>
          <w:sz w:val="24"/>
          <w:szCs w:val="24"/>
        </w:rPr>
        <w:t>Wykonawca nie może przenieść wierzytelności wynikających z niniejszej umowy na osobę trzecią bez uprzedniej zgody Zamawiającego,</w:t>
      </w:r>
      <w:r w:rsidRPr="000C563A">
        <w:rPr>
          <w:rFonts w:ascii="Cambria" w:hAnsi="Cambria" w:cs="†¯øw≥¸"/>
          <w:iCs/>
          <w:color w:val="000000" w:themeColor="text1"/>
          <w:sz w:val="24"/>
          <w:szCs w:val="24"/>
        </w:rPr>
        <w:t xml:space="preserve"> wyrażonej w formie pisemnej pod rygorem nieważności</w:t>
      </w:r>
      <w:r w:rsidRPr="000C563A">
        <w:rPr>
          <w:rFonts w:ascii="Cambria" w:hAnsi="Cambria" w:cs="†¯øw≥¸"/>
          <w:color w:val="000000" w:themeColor="text1"/>
          <w:sz w:val="24"/>
          <w:szCs w:val="24"/>
        </w:rPr>
        <w:t>.</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 xml:space="preserve">Wszelkie spory wynikające z niniejszej umowy lub powstające w związku z umową będą rozstrzygane przez sąd właściwy dla siedziby Zamawiającego. </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hAnsi="Cambria" w:cs="†¯øw≥¸"/>
          <w:color w:val="000000" w:themeColor="text1"/>
          <w:sz w:val="24"/>
          <w:szCs w:val="24"/>
        </w:rPr>
        <w:t>Wszelkie zamiany zmiany umowy wymagają aneksu sporządzonego w formie pisemnej pod rygorem nieważności.</w:t>
      </w:r>
    </w:p>
    <w:p w:rsidR="00643407" w:rsidRPr="000C563A" w:rsidRDefault="00643407" w:rsidP="00267E72">
      <w:pPr>
        <w:pStyle w:val="Akapitzlist"/>
        <w:widowControl w:val="0"/>
        <w:numPr>
          <w:ilvl w:val="0"/>
          <w:numId w:val="48"/>
        </w:numPr>
        <w:autoSpaceDE w:val="0"/>
        <w:autoSpaceDN w:val="0"/>
        <w:adjustRightInd w:val="0"/>
        <w:spacing w:before="0" w:after="0" w:line="276" w:lineRule="auto"/>
        <w:ind w:left="426" w:hanging="426"/>
        <w:rPr>
          <w:rFonts w:ascii="Cambria" w:hAnsi="Cambria" w:cs="†¯øw≥¸"/>
          <w:color w:val="000000" w:themeColor="text1"/>
          <w:sz w:val="24"/>
          <w:szCs w:val="24"/>
        </w:rPr>
      </w:pPr>
      <w:r w:rsidRPr="000C563A">
        <w:rPr>
          <w:rFonts w:ascii="Cambria" w:eastAsia="Calibri" w:hAnsi="Cambria" w:cs="ArialNarrow"/>
          <w:sz w:val="24"/>
          <w:szCs w:val="24"/>
        </w:rPr>
        <w:t>Umowę sporządzono w czterech jednobrzmiących egzemplarzach: trzy egzemplarze dla Zamawiającego, jeden egzemplarz dla Wykonawcy.</w:t>
      </w:r>
    </w:p>
    <w:p w:rsidR="00643407" w:rsidRPr="000C563A" w:rsidRDefault="00643407" w:rsidP="00267E72">
      <w:pPr>
        <w:pStyle w:val="Akapitzlist"/>
        <w:numPr>
          <w:ilvl w:val="0"/>
          <w:numId w:val="48"/>
        </w:numPr>
        <w:autoSpaceDE w:val="0"/>
        <w:autoSpaceDN w:val="0"/>
        <w:adjustRightInd w:val="0"/>
        <w:spacing w:before="0" w:after="0" w:line="276" w:lineRule="auto"/>
        <w:ind w:left="426" w:hanging="426"/>
        <w:rPr>
          <w:rFonts w:ascii="Cambria" w:eastAsia="Calibri" w:hAnsi="Cambria" w:cs="ArialNarrow"/>
          <w:sz w:val="24"/>
          <w:szCs w:val="24"/>
        </w:rPr>
      </w:pPr>
      <w:r w:rsidRPr="000C563A">
        <w:rPr>
          <w:rFonts w:ascii="Cambria" w:eastAsia="Calibri" w:hAnsi="Cambria" w:cs="ArialNarrow"/>
          <w:sz w:val="24"/>
          <w:szCs w:val="24"/>
        </w:rPr>
        <w:t>Załącznikami do umowy są:</w:t>
      </w:r>
    </w:p>
    <w:p w:rsidR="00643407" w:rsidRPr="00F75D0F" w:rsidRDefault="00643407" w:rsidP="00267E72">
      <w:pPr>
        <w:numPr>
          <w:ilvl w:val="0"/>
          <w:numId w:val="56"/>
        </w:numPr>
        <w:autoSpaceDE w:val="0"/>
        <w:autoSpaceDN w:val="0"/>
        <w:adjustRightInd w:val="0"/>
        <w:spacing w:line="276" w:lineRule="auto"/>
        <w:ind w:hanging="294"/>
        <w:contextualSpacing/>
        <w:rPr>
          <w:rFonts w:ascii="Cambria" w:eastAsia="Calibri" w:hAnsi="Cambria" w:cs="ArialNarrow"/>
          <w:sz w:val="18"/>
          <w:szCs w:val="18"/>
        </w:rPr>
      </w:pPr>
      <w:r w:rsidRPr="00F75D0F">
        <w:rPr>
          <w:rFonts w:ascii="Cambria" w:eastAsia="Calibri" w:hAnsi="Cambria" w:cs="ArialNarrow"/>
          <w:sz w:val="18"/>
          <w:szCs w:val="18"/>
        </w:rPr>
        <w:lastRenderedPageBreak/>
        <w:t>Specyfikacja istotnych warunków zamówienia (SIWZ).</w:t>
      </w:r>
    </w:p>
    <w:p w:rsidR="00643407" w:rsidRPr="00F75D0F" w:rsidRDefault="00643407" w:rsidP="00267E72">
      <w:pPr>
        <w:numPr>
          <w:ilvl w:val="0"/>
          <w:numId w:val="56"/>
        </w:numPr>
        <w:autoSpaceDE w:val="0"/>
        <w:autoSpaceDN w:val="0"/>
        <w:adjustRightInd w:val="0"/>
        <w:spacing w:line="276" w:lineRule="auto"/>
        <w:ind w:hanging="294"/>
        <w:contextualSpacing/>
        <w:rPr>
          <w:rFonts w:ascii="Cambria" w:eastAsia="Calibri" w:hAnsi="Cambria" w:cs="ArialNarrow"/>
          <w:sz w:val="18"/>
          <w:szCs w:val="18"/>
        </w:rPr>
      </w:pPr>
      <w:r w:rsidRPr="00F75D0F">
        <w:rPr>
          <w:rFonts w:ascii="Cambria" w:eastAsia="Calibri" w:hAnsi="Cambria" w:cs="ArialNarrow"/>
          <w:sz w:val="18"/>
          <w:szCs w:val="18"/>
        </w:rPr>
        <w:t>Dokumentacja projektowa.</w:t>
      </w:r>
    </w:p>
    <w:p w:rsidR="00643407" w:rsidRPr="00F75D0F" w:rsidRDefault="00643407" w:rsidP="00267E72">
      <w:pPr>
        <w:numPr>
          <w:ilvl w:val="0"/>
          <w:numId w:val="56"/>
        </w:numPr>
        <w:autoSpaceDE w:val="0"/>
        <w:autoSpaceDN w:val="0"/>
        <w:adjustRightInd w:val="0"/>
        <w:spacing w:line="276" w:lineRule="auto"/>
        <w:ind w:hanging="294"/>
        <w:contextualSpacing/>
        <w:rPr>
          <w:rFonts w:ascii="Cambria" w:eastAsia="Calibri" w:hAnsi="Cambria" w:cs="ArialNarrow"/>
          <w:sz w:val="18"/>
          <w:szCs w:val="18"/>
        </w:rPr>
      </w:pPr>
      <w:r w:rsidRPr="00F75D0F">
        <w:rPr>
          <w:rFonts w:ascii="Cambria" w:eastAsia="Calibri" w:hAnsi="Cambria" w:cs="ArialNarrow"/>
          <w:sz w:val="18"/>
          <w:szCs w:val="18"/>
        </w:rPr>
        <w:t>Oferta wykonawcy.</w:t>
      </w:r>
    </w:p>
    <w:p w:rsidR="00643407" w:rsidRPr="00F75D0F" w:rsidRDefault="00643407" w:rsidP="00267E72">
      <w:pPr>
        <w:numPr>
          <w:ilvl w:val="0"/>
          <w:numId w:val="56"/>
        </w:numPr>
        <w:autoSpaceDE w:val="0"/>
        <w:autoSpaceDN w:val="0"/>
        <w:adjustRightInd w:val="0"/>
        <w:spacing w:line="276" w:lineRule="auto"/>
        <w:ind w:hanging="294"/>
        <w:contextualSpacing/>
        <w:rPr>
          <w:rFonts w:ascii="Cambria" w:eastAsia="Calibri" w:hAnsi="Cambria" w:cs="ArialNarrow"/>
          <w:sz w:val="18"/>
          <w:szCs w:val="18"/>
        </w:rPr>
      </w:pPr>
      <w:r w:rsidRPr="00F75D0F">
        <w:rPr>
          <w:rFonts w:ascii="Cambria" w:eastAsia="Calibri" w:hAnsi="Cambria" w:cs="ArialNarrow"/>
          <w:sz w:val="18"/>
          <w:szCs w:val="18"/>
        </w:rPr>
        <w:t>Oświadczenie podwykonawcy.</w:t>
      </w:r>
    </w:p>
    <w:p w:rsidR="00643407" w:rsidRPr="00F75D0F" w:rsidRDefault="00643407" w:rsidP="00267E72">
      <w:pPr>
        <w:pStyle w:val="Tekstpodstawowywcity"/>
        <w:numPr>
          <w:ilvl w:val="0"/>
          <w:numId w:val="56"/>
        </w:numPr>
        <w:tabs>
          <w:tab w:val="left" w:pos="426"/>
        </w:tabs>
        <w:spacing w:after="0"/>
        <w:ind w:hanging="294"/>
        <w:jc w:val="both"/>
        <w:rPr>
          <w:rFonts w:ascii="Cambria" w:hAnsi="Cambria"/>
          <w:b/>
          <w:sz w:val="18"/>
          <w:szCs w:val="18"/>
        </w:rPr>
      </w:pPr>
      <w:r w:rsidRPr="00F75D0F">
        <w:rPr>
          <w:rFonts w:ascii="Cambria" w:hAnsi="Cambria" w:cs="ArialNarrow"/>
          <w:sz w:val="18"/>
          <w:szCs w:val="18"/>
        </w:rPr>
        <w:t>Oświadczenie dalszego podwykonawcy.</w:t>
      </w:r>
    </w:p>
    <w:p w:rsidR="00643407" w:rsidRPr="007D1286" w:rsidRDefault="00643407" w:rsidP="00643407">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68"/>
        <w:gridCol w:w="1002"/>
        <w:gridCol w:w="3543"/>
      </w:tblGrid>
      <w:tr w:rsidR="00643407" w:rsidRPr="007D1286" w:rsidTr="00F87357">
        <w:trPr>
          <w:jc w:val="center"/>
        </w:trPr>
        <w:tc>
          <w:tcPr>
            <w:tcW w:w="4068" w:type="dxa"/>
          </w:tcPr>
          <w:p w:rsidR="00643407" w:rsidRPr="007D1286" w:rsidRDefault="00643407" w:rsidP="00F87357">
            <w:pPr>
              <w:jc w:val="center"/>
              <w:rPr>
                <w:rFonts w:ascii="Cambria" w:hAnsi="Cambria"/>
                <w:i/>
              </w:rPr>
            </w:pPr>
            <w:r w:rsidRPr="007D1286">
              <w:rPr>
                <w:rFonts w:ascii="Cambria" w:hAnsi="Cambria"/>
                <w:b/>
              </w:rPr>
              <w:t>W imieniu Zamawiającego:</w:t>
            </w:r>
          </w:p>
        </w:tc>
        <w:tc>
          <w:tcPr>
            <w:tcW w:w="1002" w:type="dxa"/>
          </w:tcPr>
          <w:p w:rsidR="00643407" w:rsidRPr="007D1286" w:rsidRDefault="00643407" w:rsidP="00F87357">
            <w:pPr>
              <w:jc w:val="center"/>
              <w:rPr>
                <w:rFonts w:ascii="Cambria" w:hAnsi="Cambria"/>
              </w:rPr>
            </w:pPr>
          </w:p>
        </w:tc>
        <w:tc>
          <w:tcPr>
            <w:tcW w:w="3543" w:type="dxa"/>
          </w:tcPr>
          <w:p w:rsidR="00643407" w:rsidRPr="007D1286" w:rsidRDefault="00643407" w:rsidP="00F87357">
            <w:pPr>
              <w:jc w:val="center"/>
              <w:rPr>
                <w:rFonts w:ascii="Cambria" w:hAnsi="Cambria"/>
                <w:i/>
              </w:rPr>
            </w:pPr>
            <w:r w:rsidRPr="007D1286">
              <w:rPr>
                <w:rFonts w:ascii="Cambria" w:hAnsi="Cambria"/>
                <w:b/>
              </w:rPr>
              <w:t>W imieniu Wykonawcy:</w:t>
            </w:r>
          </w:p>
        </w:tc>
      </w:tr>
      <w:tr w:rsidR="00643407" w:rsidRPr="007D1286" w:rsidTr="00F87357">
        <w:trPr>
          <w:jc w:val="center"/>
        </w:trPr>
        <w:tc>
          <w:tcPr>
            <w:tcW w:w="4068" w:type="dxa"/>
          </w:tcPr>
          <w:p w:rsidR="00643407" w:rsidRDefault="00643407" w:rsidP="00F87357">
            <w:pPr>
              <w:jc w:val="center"/>
              <w:rPr>
                <w:rFonts w:ascii="Cambria" w:hAnsi="Cambria"/>
                <w:i/>
              </w:rPr>
            </w:pPr>
          </w:p>
          <w:p w:rsidR="00643407" w:rsidRPr="007D1286" w:rsidRDefault="00643407" w:rsidP="00F87357">
            <w:pPr>
              <w:jc w:val="center"/>
              <w:rPr>
                <w:rFonts w:ascii="Cambria" w:hAnsi="Cambria"/>
                <w:i/>
              </w:rPr>
            </w:pPr>
            <w:r w:rsidRPr="007D1286">
              <w:rPr>
                <w:rFonts w:ascii="Cambria" w:hAnsi="Cambria"/>
                <w:i/>
              </w:rPr>
              <w:t>………………</w:t>
            </w:r>
            <w:r>
              <w:rPr>
                <w:rFonts w:ascii="Cambria" w:hAnsi="Cambria"/>
                <w:i/>
              </w:rPr>
              <w:t>…………</w:t>
            </w:r>
            <w:r w:rsidRPr="007D1286">
              <w:rPr>
                <w:rFonts w:ascii="Cambria" w:hAnsi="Cambria"/>
                <w:i/>
              </w:rPr>
              <w:t>………….</w:t>
            </w:r>
          </w:p>
          <w:p w:rsidR="00643407" w:rsidRPr="007D1286" w:rsidRDefault="00643407" w:rsidP="00F87357">
            <w:pPr>
              <w:jc w:val="center"/>
              <w:rPr>
                <w:rFonts w:ascii="Cambria" w:hAnsi="Cambria"/>
                <w:i/>
                <w:sz w:val="18"/>
                <w:szCs w:val="18"/>
              </w:rPr>
            </w:pPr>
            <w:r w:rsidRPr="007D1286">
              <w:rPr>
                <w:rFonts w:ascii="Cambria" w:hAnsi="Cambria"/>
                <w:i/>
                <w:sz w:val="18"/>
                <w:szCs w:val="18"/>
              </w:rPr>
              <w:t>(Imi</w:t>
            </w:r>
            <w:r w:rsidRPr="007D1286">
              <w:rPr>
                <w:rFonts w:ascii="Cambria" w:eastAsia="Calibri" w:hAnsi="Cambria" w:cs="Calibri"/>
                <w:i/>
                <w:sz w:val="18"/>
                <w:szCs w:val="18"/>
              </w:rPr>
              <w:t>ę</w:t>
            </w:r>
            <w:r w:rsidRPr="007D1286">
              <w:rPr>
                <w:rFonts w:ascii="Cambria" w:hAnsi="Cambria"/>
                <w:i/>
                <w:sz w:val="18"/>
                <w:szCs w:val="18"/>
              </w:rPr>
              <w:t xml:space="preserve"> i Nazwisko, funkcja)</w:t>
            </w:r>
          </w:p>
          <w:p w:rsidR="00643407" w:rsidRPr="007D1286" w:rsidRDefault="00643407" w:rsidP="00F87357">
            <w:pPr>
              <w:jc w:val="center"/>
              <w:rPr>
                <w:rFonts w:ascii="Cambria" w:hAnsi="Cambria"/>
              </w:rPr>
            </w:pPr>
          </w:p>
        </w:tc>
        <w:tc>
          <w:tcPr>
            <w:tcW w:w="1002" w:type="dxa"/>
          </w:tcPr>
          <w:p w:rsidR="00643407" w:rsidRPr="007D1286" w:rsidRDefault="00643407" w:rsidP="00F87357">
            <w:pPr>
              <w:jc w:val="center"/>
              <w:rPr>
                <w:rFonts w:ascii="Cambria" w:hAnsi="Cambria"/>
              </w:rPr>
            </w:pPr>
          </w:p>
          <w:p w:rsidR="00643407" w:rsidRPr="007D1286" w:rsidRDefault="00643407" w:rsidP="00F87357">
            <w:pPr>
              <w:jc w:val="center"/>
              <w:rPr>
                <w:rFonts w:ascii="Cambria" w:hAnsi="Cambria"/>
              </w:rPr>
            </w:pPr>
          </w:p>
        </w:tc>
        <w:tc>
          <w:tcPr>
            <w:tcW w:w="3543" w:type="dxa"/>
          </w:tcPr>
          <w:p w:rsidR="00643407" w:rsidRDefault="00643407" w:rsidP="00F87357">
            <w:pPr>
              <w:jc w:val="center"/>
              <w:rPr>
                <w:rFonts w:ascii="Cambria" w:hAnsi="Cambria"/>
                <w:i/>
              </w:rPr>
            </w:pPr>
          </w:p>
          <w:p w:rsidR="00643407" w:rsidRPr="007D1286" w:rsidRDefault="00643407" w:rsidP="00F87357">
            <w:pPr>
              <w:jc w:val="center"/>
              <w:rPr>
                <w:rFonts w:ascii="Cambria" w:hAnsi="Cambria"/>
                <w:i/>
              </w:rPr>
            </w:pPr>
            <w:r w:rsidRPr="007D1286">
              <w:rPr>
                <w:rFonts w:ascii="Cambria" w:hAnsi="Cambria"/>
                <w:i/>
              </w:rPr>
              <w:t>…………</w:t>
            </w:r>
            <w:r>
              <w:rPr>
                <w:rFonts w:ascii="Cambria" w:hAnsi="Cambria"/>
                <w:i/>
              </w:rPr>
              <w:t>………..</w:t>
            </w:r>
            <w:r w:rsidRPr="007D1286">
              <w:rPr>
                <w:rFonts w:ascii="Cambria" w:hAnsi="Cambria"/>
                <w:i/>
              </w:rPr>
              <w:t>……………….</w:t>
            </w:r>
          </w:p>
          <w:p w:rsidR="00643407" w:rsidRPr="007D1286" w:rsidRDefault="00643407" w:rsidP="00F87357">
            <w:pPr>
              <w:jc w:val="center"/>
              <w:rPr>
                <w:rFonts w:ascii="Cambria" w:hAnsi="Cambria"/>
                <w:sz w:val="18"/>
                <w:szCs w:val="18"/>
              </w:rPr>
            </w:pPr>
            <w:r w:rsidRPr="007D1286">
              <w:rPr>
                <w:rFonts w:ascii="Cambria" w:hAnsi="Cambria"/>
                <w:i/>
                <w:sz w:val="18"/>
                <w:szCs w:val="18"/>
              </w:rPr>
              <w:t>(Imi</w:t>
            </w:r>
            <w:r w:rsidRPr="007D1286">
              <w:rPr>
                <w:rFonts w:ascii="Cambria" w:eastAsia="Calibri" w:hAnsi="Cambria" w:cs="Calibri"/>
                <w:i/>
                <w:sz w:val="18"/>
                <w:szCs w:val="18"/>
              </w:rPr>
              <w:t>ę</w:t>
            </w:r>
            <w:r w:rsidRPr="007D1286">
              <w:rPr>
                <w:rFonts w:ascii="Cambria" w:hAnsi="Cambria"/>
                <w:i/>
                <w:sz w:val="18"/>
                <w:szCs w:val="18"/>
              </w:rPr>
              <w:t xml:space="preserve"> i Nazwisko, funkcja)</w:t>
            </w:r>
          </w:p>
        </w:tc>
      </w:tr>
    </w:tbl>
    <w:p w:rsidR="00643407" w:rsidRDefault="00643407" w:rsidP="00643407"/>
    <w:tbl>
      <w:tblPr>
        <w:tblW w:w="0" w:type="auto"/>
        <w:jc w:val="center"/>
        <w:tblLook w:val="01E0" w:firstRow="1" w:lastRow="1" w:firstColumn="1" w:lastColumn="1" w:noHBand="0" w:noVBand="0"/>
      </w:tblPr>
      <w:tblGrid>
        <w:gridCol w:w="4068"/>
        <w:gridCol w:w="1002"/>
        <w:gridCol w:w="3543"/>
      </w:tblGrid>
      <w:tr w:rsidR="00643407" w:rsidRPr="007D1286" w:rsidTr="00F87357">
        <w:trPr>
          <w:trHeight w:val="63"/>
          <w:jc w:val="center"/>
        </w:trPr>
        <w:tc>
          <w:tcPr>
            <w:tcW w:w="4068" w:type="dxa"/>
          </w:tcPr>
          <w:p w:rsidR="00643407" w:rsidRPr="007D1286" w:rsidRDefault="00643407" w:rsidP="00F87357">
            <w:pPr>
              <w:jc w:val="center"/>
              <w:rPr>
                <w:rFonts w:ascii="Cambria" w:hAnsi="Cambria"/>
                <w:i/>
              </w:rPr>
            </w:pPr>
            <w:r w:rsidRPr="007D1286">
              <w:rPr>
                <w:rFonts w:ascii="Cambria" w:hAnsi="Cambria"/>
                <w:i/>
              </w:rPr>
              <w:t>…………………</w:t>
            </w:r>
            <w:r>
              <w:rPr>
                <w:rFonts w:ascii="Cambria" w:hAnsi="Cambria"/>
                <w:i/>
              </w:rPr>
              <w:t>……….</w:t>
            </w:r>
            <w:r w:rsidRPr="007D1286">
              <w:rPr>
                <w:rFonts w:ascii="Cambria" w:hAnsi="Cambria"/>
                <w:i/>
              </w:rPr>
              <w:t>……….</w:t>
            </w:r>
          </w:p>
          <w:p w:rsidR="00643407" w:rsidRDefault="00643407" w:rsidP="00F87357">
            <w:pPr>
              <w:jc w:val="center"/>
              <w:rPr>
                <w:rFonts w:ascii="Cambria" w:hAnsi="Cambria"/>
                <w:i/>
                <w:sz w:val="18"/>
                <w:szCs w:val="18"/>
              </w:rPr>
            </w:pPr>
            <w:r w:rsidRPr="007D1286">
              <w:rPr>
                <w:rFonts w:ascii="Cambria" w:hAnsi="Cambria"/>
                <w:i/>
                <w:sz w:val="18"/>
                <w:szCs w:val="18"/>
              </w:rPr>
              <w:t>(kontrasygnata Skarbnika)</w:t>
            </w:r>
          </w:p>
          <w:p w:rsidR="00643407" w:rsidRDefault="00643407" w:rsidP="00F87357">
            <w:pPr>
              <w:jc w:val="center"/>
              <w:rPr>
                <w:rFonts w:ascii="Cambria" w:hAnsi="Cambria"/>
                <w:sz w:val="18"/>
                <w:szCs w:val="18"/>
              </w:rPr>
            </w:pPr>
          </w:p>
          <w:p w:rsidR="00643407" w:rsidRPr="007D1286" w:rsidRDefault="00643407" w:rsidP="00F87357">
            <w:pPr>
              <w:jc w:val="center"/>
              <w:rPr>
                <w:rFonts w:ascii="Cambria" w:hAnsi="Cambria"/>
                <w:sz w:val="18"/>
                <w:szCs w:val="18"/>
              </w:rPr>
            </w:pPr>
          </w:p>
        </w:tc>
        <w:tc>
          <w:tcPr>
            <w:tcW w:w="1002" w:type="dxa"/>
          </w:tcPr>
          <w:p w:rsidR="00643407" w:rsidRPr="007D1286" w:rsidRDefault="00643407" w:rsidP="00F87357">
            <w:pPr>
              <w:jc w:val="center"/>
              <w:rPr>
                <w:rFonts w:ascii="Cambria" w:hAnsi="Cambria"/>
              </w:rPr>
            </w:pPr>
          </w:p>
        </w:tc>
        <w:tc>
          <w:tcPr>
            <w:tcW w:w="3543" w:type="dxa"/>
          </w:tcPr>
          <w:p w:rsidR="00643407" w:rsidRPr="007D1286" w:rsidRDefault="00643407" w:rsidP="00F87357">
            <w:pPr>
              <w:jc w:val="center"/>
              <w:rPr>
                <w:rFonts w:ascii="Cambria" w:hAnsi="Cambria"/>
              </w:rPr>
            </w:pPr>
          </w:p>
        </w:tc>
      </w:tr>
    </w:tbl>
    <w:p w:rsidR="00643407" w:rsidRPr="004133B6" w:rsidRDefault="00643407" w:rsidP="00643407">
      <w:pPr>
        <w:pStyle w:val="Tekstpodstawowy"/>
        <w:pBdr>
          <w:bottom w:val="single" w:sz="4" w:space="1" w:color="auto"/>
        </w:pBdr>
        <w:jc w:val="right"/>
        <w:rPr>
          <w:rFonts w:ascii="Cambria" w:hAnsi="Cambria"/>
          <w:bCs/>
          <w:sz w:val="24"/>
          <w:szCs w:val="24"/>
        </w:rPr>
      </w:pPr>
      <w:r w:rsidRPr="004133B6">
        <w:rPr>
          <w:rFonts w:ascii="Cambria" w:hAnsi="Cambria"/>
          <w:sz w:val="24"/>
          <w:szCs w:val="24"/>
        </w:rPr>
        <w:t xml:space="preserve">Załącznik nr </w:t>
      </w:r>
      <w:r>
        <w:rPr>
          <w:rFonts w:ascii="Cambria" w:hAnsi="Cambria"/>
          <w:sz w:val="24"/>
          <w:szCs w:val="24"/>
        </w:rPr>
        <w:t>4</w:t>
      </w:r>
      <w:r w:rsidRPr="004133B6">
        <w:rPr>
          <w:rFonts w:ascii="Cambria" w:hAnsi="Cambria"/>
          <w:sz w:val="24"/>
          <w:szCs w:val="24"/>
        </w:rPr>
        <w:t xml:space="preserve"> do um</w:t>
      </w:r>
      <w:r>
        <w:rPr>
          <w:rFonts w:ascii="Cambria" w:hAnsi="Cambria"/>
          <w:sz w:val="24"/>
          <w:szCs w:val="24"/>
        </w:rPr>
        <w:t xml:space="preserve">owy Nr ……... z dnia …………….. 2018 </w:t>
      </w:r>
      <w:r w:rsidRPr="004133B6">
        <w:rPr>
          <w:rFonts w:ascii="Cambria" w:hAnsi="Cambria"/>
          <w:sz w:val="24"/>
          <w:szCs w:val="24"/>
        </w:rPr>
        <w:t>r.</w:t>
      </w:r>
    </w:p>
    <w:p w:rsidR="00643407" w:rsidRPr="00002C9E" w:rsidRDefault="00643407" w:rsidP="00643407">
      <w:pPr>
        <w:jc w:val="right"/>
        <w:rPr>
          <w:rFonts w:ascii="Cambria" w:hAnsi="Cambria"/>
        </w:rPr>
      </w:pPr>
      <w:r>
        <w:rPr>
          <w:rFonts w:ascii="Cambria" w:hAnsi="Cambria"/>
        </w:rPr>
        <w:t>……………..</w:t>
      </w:r>
      <w:r w:rsidRPr="00002C9E">
        <w:rPr>
          <w:rFonts w:ascii="Cambria" w:hAnsi="Cambria"/>
        </w:rPr>
        <w:t>, dnia ……….</w:t>
      </w:r>
    </w:p>
    <w:p w:rsidR="00643407" w:rsidRPr="00002C9E" w:rsidRDefault="00643407" w:rsidP="00643407">
      <w:pPr>
        <w:rPr>
          <w:rFonts w:ascii="Cambria" w:hAnsi="Cambria"/>
        </w:rPr>
      </w:pPr>
      <w:r w:rsidRPr="00002C9E">
        <w:rPr>
          <w:rFonts w:ascii="Cambria" w:hAnsi="Cambria"/>
        </w:rPr>
        <w:t>……………………………………</w:t>
      </w:r>
    </w:p>
    <w:p w:rsidR="00643407" w:rsidRPr="00002C9E" w:rsidRDefault="00643407" w:rsidP="00643407">
      <w:pPr>
        <w:rPr>
          <w:rFonts w:ascii="Cambria" w:hAnsi="Cambria"/>
        </w:rPr>
      </w:pPr>
      <w:r w:rsidRPr="00002C9E">
        <w:rPr>
          <w:rFonts w:ascii="Cambria" w:hAnsi="Cambria"/>
        </w:rPr>
        <w:t>……………………………………</w:t>
      </w:r>
    </w:p>
    <w:p w:rsidR="00643407" w:rsidRPr="00002C9E" w:rsidRDefault="00643407" w:rsidP="00643407">
      <w:pPr>
        <w:rPr>
          <w:rFonts w:ascii="Cambria" w:hAnsi="Cambria"/>
        </w:rPr>
      </w:pPr>
      <w:r w:rsidRPr="00002C9E">
        <w:rPr>
          <w:rFonts w:ascii="Cambria" w:hAnsi="Cambria"/>
        </w:rPr>
        <w:t>……………………………………</w:t>
      </w:r>
    </w:p>
    <w:p w:rsidR="00643407" w:rsidRPr="00002C9E" w:rsidRDefault="00643407" w:rsidP="00643407">
      <w:pPr>
        <w:rPr>
          <w:rFonts w:ascii="Cambria" w:hAnsi="Cambria"/>
          <w:i/>
          <w:sz w:val="18"/>
          <w:szCs w:val="18"/>
        </w:rPr>
      </w:pPr>
      <w:r w:rsidRPr="00002C9E">
        <w:rPr>
          <w:rFonts w:ascii="Cambria" w:hAnsi="Cambria"/>
          <w:i/>
          <w:sz w:val="18"/>
          <w:szCs w:val="18"/>
        </w:rPr>
        <w:t>nazwa (firma) i adres podwykonawcy</w:t>
      </w:r>
    </w:p>
    <w:p w:rsidR="00643407" w:rsidRPr="00002C9E" w:rsidRDefault="00643407" w:rsidP="00643407">
      <w:pPr>
        <w:rPr>
          <w:rFonts w:ascii="Cambria" w:hAnsi="Cambria"/>
        </w:rPr>
      </w:pPr>
    </w:p>
    <w:p w:rsidR="00643407" w:rsidRPr="00002C9E" w:rsidRDefault="00643407" w:rsidP="00643407">
      <w:pPr>
        <w:jc w:val="center"/>
        <w:rPr>
          <w:rFonts w:ascii="Cambria" w:hAnsi="Cambria"/>
          <w:b/>
          <w:sz w:val="28"/>
          <w:szCs w:val="28"/>
        </w:rPr>
      </w:pPr>
      <w:r w:rsidRPr="00002C9E">
        <w:rPr>
          <w:rFonts w:ascii="Cambria" w:hAnsi="Cambria"/>
          <w:b/>
          <w:sz w:val="28"/>
          <w:szCs w:val="28"/>
        </w:rPr>
        <w:t>OŚWIADCZENIE</w:t>
      </w:r>
    </w:p>
    <w:p w:rsidR="00643407" w:rsidRPr="00002C9E" w:rsidRDefault="00643407" w:rsidP="00643407">
      <w:pPr>
        <w:rPr>
          <w:rFonts w:ascii="Cambria" w:hAnsi="Cambria"/>
        </w:rPr>
      </w:pPr>
    </w:p>
    <w:p w:rsidR="00643407" w:rsidRPr="00002C9E" w:rsidRDefault="00643407" w:rsidP="00643407">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 xml:space="preserve">                                                                                                         </w:t>
      </w:r>
    </w:p>
    <w:p w:rsidR="00643407" w:rsidRPr="00002C9E" w:rsidRDefault="00643407" w:rsidP="00643407">
      <w:pPr>
        <w:rPr>
          <w:rFonts w:ascii="Cambria" w:hAnsi="Cambria"/>
        </w:rPr>
      </w:pPr>
      <w:r w:rsidRPr="00002C9E">
        <w:rPr>
          <w:rFonts w:ascii="Cambria" w:hAnsi="Cambria"/>
        </w:rPr>
        <w:t>Nazwa (firma) i adres podwykonawcy</w:t>
      </w:r>
    </w:p>
    <w:p w:rsidR="00643407" w:rsidRPr="00002C9E" w:rsidRDefault="00643407" w:rsidP="00643407">
      <w:pPr>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 xml:space="preserve">                                                                                                          </w:t>
      </w:r>
    </w:p>
    <w:p w:rsidR="00643407" w:rsidRPr="00002C9E" w:rsidRDefault="00643407" w:rsidP="00643407">
      <w:pPr>
        <w:rPr>
          <w:rFonts w:ascii="Cambria" w:hAnsi="Cambria"/>
        </w:rPr>
      </w:pPr>
      <w:r w:rsidRPr="00002C9E">
        <w:rPr>
          <w:rFonts w:ascii="Cambria" w:hAnsi="Cambria"/>
        </w:rPr>
        <w:t>Nazwa (firma) i adres podwykonawcy</w:t>
      </w:r>
    </w:p>
    <w:p w:rsidR="00643407" w:rsidRPr="00002C9E" w:rsidRDefault="00643407" w:rsidP="00643407">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w:t>
      </w:r>
      <w:r>
        <w:rPr>
          <w:rFonts w:ascii="Cambria" w:hAnsi="Cambria"/>
        </w:rPr>
        <w:t>…………</w:t>
      </w:r>
      <w:r w:rsidRPr="00002C9E">
        <w:rPr>
          <w:rFonts w:ascii="Cambria" w:hAnsi="Cambria"/>
        </w:rPr>
        <w:t>……………………………………</w:t>
      </w:r>
    </w:p>
    <w:p w:rsidR="00643407" w:rsidRPr="00A97B85" w:rsidRDefault="00643407" w:rsidP="00643407">
      <w:pPr>
        <w:jc w:val="center"/>
        <w:rPr>
          <w:rFonts w:ascii="Cambria" w:hAnsi="Cambria"/>
          <w:i/>
          <w:sz w:val="20"/>
          <w:szCs w:val="20"/>
        </w:rPr>
      </w:pPr>
      <w:r w:rsidRPr="00A97B85">
        <w:rPr>
          <w:rFonts w:ascii="Cambria" w:hAnsi="Cambria"/>
          <w:i/>
          <w:sz w:val="20"/>
          <w:szCs w:val="20"/>
        </w:rPr>
        <w:t>(rodzaj prac)</w:t>
      </w:r>
    </w:p>
    <w:p w:rsidR="00643407" w:rsidRPr="00002C9E" w:rsidRDefault="00643407" w:rsidP="00643407">
      <w:pPr>
        <w:rPr>
          <w:rFonts w:ascii="Cambria" w:hAnsi="Cambria"/>
        </w:rPr>
      </w:pPr>
      <w:r w:rsidRPr="00002C9E">
        <w:rPr>
          <w:rFonts w:ascii="Cambria" w:hAnsi="Cambria"/>
        </w:rPr>
        <w:t>na zadaniu pn.: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 xml:space="preserve">zawartej przez Zamawiającego, tj.: </w:t>
      </w:r>
      <w:r w:rsidRPr="00632EBE">
        <w:rPr>
          <w:rFonts w:ascii="Cambria" w:hAnsi="Cambria"/>
          <w:b/>
        </w:rPr>
        <w:t xml:space="preserve">Gminę </w:t>
      </w:r>
      <w:r>
        <w:rPr>
          <w:rFonts w:ascii="Cambria" w:hAnsi="Cambria"/>
          <w:b/>
        </w:rPr>
        <w:t xml:space="preserve">Miasto Augustów </w:t>
      </w:r>
      <w:r w:rsidRPr="00002C9E">
        <w:rPr>
          <w:rFonts w:ascii="Cambria" w:hAnsi="Cambria"/>
        </w:rPr>
        <w:t>z …………………………………………………………………………</w:t>
      </w:r>
      <w:r>
        <w:rPr>
          <w:rFonts w:ascii="Cambria" w:hAnsi="Cambria"/>
        </w:rPr>
        <w:t>………</w:t>
      </w:r>
      <w:r w:rsidRPr="00002C9E">
        <w:rPr>
          <w:rFonts w:ascii="Cambria" w:hAnsi="Cambria"/>
        </w:rPr>
        <w:t>………………………………………………</w:t>
      </w:r>
    </w:p>
    <w:p w:rsidR="00643407" w:rsidRDefault="00643407" w:rsidP="00643407">
      <w:pPr>
        <w:jc w:val="center"/>
        <w:rPr>
          <w:rFonts w:ascii="Cambria" w:hAnsi="Cambria"/>
          <w:i/>
          <w:sz w:val="20"/>
          <w:szCs w:val="20"/>
        </w:rPr>
      </w:pPr>
      <w:r w:rsidRPr="00002C9E">
        <w:rPr>
          <w:rFonts w:ascii="Cambria" w:hAnsi="Cambria"/>
          <w:i/>
          <w:sz w:val="20"/>
          <w:szCs w:val="20"/>
        </w:rPr>
        <w:t>Nazwa (firma) i adres Wykonawcy</w:t>
      </w:r>
    </w:p>
    <w:p w:rsidR="00643407" w:rsidRPr="00002C9E" w:rsidRDefault="00643407" w:rsidP="00643407">
      <w:pPr>
        <w:jc w:val="center"/>
        <w:rPr>
          <w:rFonts w:ascii="Cambria" w:hAnsi="Cambria"/>
          <w:i/>
          <w:sz w:val="20"/>
          <w:szCs w:val="20"/>
        </w:rPr>
      </w:pPr>
    </w:p>
    <w:p w:rsidR="00643407" w:rsidRPr="00002C9E" w:rsidRDefault="00643407" w:rsidP="00643407">
      <w:pPr>
        <w:jc w:val="center"/>
        <w:rPr>
          <w:rFonts w:ascii="Cambria" w:hAnsi="Cambria"/>
        </w:rPr>
      </w:pPr>
      <w:r w:rsidRPr="00002C9E">
        <w:rPr>
          <w:rFonts w:ascii="Cambria" w:hAnsi="Cambria"/>
        </w:rPr>
        <w:t>Oświadczam, że otrzymałem należne wynagrodzenie od Wykonawcy:</w:t>
      </w:r>
    </w:p>
    <w:p w:rsidR="00643407" w:rsidRPr="00002C9E" w:rsidRDefault="00643407" w:rsidP="00643407">
      <w:pPr>
        <w:rPr>
          <w:rFonts w:ascii="Cambria" w:hAnsi="Cambria"/>
        </w:rPr>
      </w:pPr>
      <w:r w:rsidRPr="00002C9E">
        <w:rPr>
          <w:rFonts w:ascii="Cambria" w:hAnsi="Cambria"/>
        </w:rPr>
        <w:t>…………………………………</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w kwocie: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(słownie: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za prace wykonane w okresie od  ……………………………………. do ……………………………………..</w:t>
      </w:r>
    </w:p>
    <w:p w:rsidR="00643407" w:rsidRPr="00002C9E" w:rsidRDefault="00643407" w:rsidP="00643407">
      <w:pPr>
        <w:rPr>
          <w:rFonts w:ascii="Cambria" w:hAnsi="Cambria"/>
        </w:rPr>
      </w:pPr>
      <w:r w:rsidRPr="00002C9E">
        <w:rPr>
          <w:rFonts w:ascii="Cambria" w:hAnsi="Cambria"/>
        </w:rPr>
        <w:t>netto: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podatek VAT: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brutto: ………………………</w:t>
      </w:r>
      <w:r>
        <w:rPr>
          <w:rFonts w:ascii="Cambria" w:hAnsi="Cambria"/>
        </w:rPr>
        <w:t>……………..</w:t>
      </w:r>
      <w:r w:rsidRPr="00002C9E">
        <w:rPr>
          <w:rFonts w:ascii="Cambria" w:hAnsi="Cambria"/>
        </w:rPr>
        <w:t>…………..</w:t>
      </w:r>
    </w:p>
    <w:p w:rsidR="00643407" w:rsidRPr="00002C9E" w:rsidRDefault="00643407" w:rsidP="00643407">
      <w:pPr>
        <w:rPr>
          <w:rFonts w:ascii="Cambria" w:hAnsi="Cambria"/>
        </w:rPr>
      </w:pPr>
    </w:p>
    <w:p w:rsidR="00643407" w:rsidRPr="00A97B85" w:rsidRDefault="00643407" w:rsidP="00643407">
      <w:pPr>
        <w:jc w:val="both"/>
        <w:rPr>
          <w:rFonts w:ascii="Cambria" w:hAnsi="Cambria"/>
          <w:b/>
        </w:rPr>
      </w:pPr>
      <w:r w:rsidRPr="00A97B85">
        <w:rPr>
          <w:rFonts w:ascii="Cambria" w:hAnsi="Cambria"/>
          <w:b/>
        </w:rPr>
        <w:lastRenderedPageBreak/>
        <w:t xml:space="preserve">zgodnie z fakturą VAT/rachunkiem nr …………………………………………… z dnia ……………………… oraz protokołem wykonanych prac, podpisanym przez </w:t>
      </w:r>
      <w:r w:rsidRPr="00094129">
        <w:rPr>
          <w:rFonts w:ascii="Cambria" w:hAnsi="Cambria"/>
          <w:b/>
        </w:rPr>
        <w:t>przez kierownika budowy Wykonawcy oraz inspektora nadzoru</w:t>
      </w:r>
      <w:r w:rsidRPr="00A97B85">
        <w:rPr>
          <w:rFonts w:ascii="Cambria" w:hAnsi="Cambria"/>
          <w:b/>
        </w:rPr>
        <w:t>. Odpis protokołu załączam.</w:t>
      </w:r>
    </w:p>
    <w:p w:rsidR="00643407" w:rsidRDefault="00643407" w:rsidP="00643407">
      <w:pPr>
        <w:jc w:val="right"/>
        <w:rPr>
          <w:rFonts w:ascii="Cambria" w:hAnsi="Cambria"/>
        </w:rPr>
      </w:pPr>
    </w:p>
    <w:p w:rsidR="00643407" w:rsidRDefault="00643407" w:rsidP="00643407">
      <w:pPr>
        <w:jc w:val="right"/>
        <w:rPr>
          <w:rFonts w:ascii="Cambria" w:hAnsi="Cambria"/>
        </w:rPr>
      </w:pPr>
    </w:p>
    <w:p w:rsidR="00643407" w:rsidRPr="00002C9E" w:rsidRDefault="00643407" w:rsidP="00643407">
      <w:pPr>
        <w:jc w:val="right"/>
        <w:rPr>
          <w:rFonts w:ascii="Cambria" w:hAnsi="Cambria"/>
        </w:rPr>
      </w:pPr>
      <w:r w:rsidRPr="00002C9E">
        <w:rPr>
          <w:rFonts w:ascii="Cambria" w:hAnsi="Cambria"/>
        </w:rPr>
        <w:t>………………………………………</w:t>
      </w:r>
    </w:p>
    <w:p w:rsidR="00643407" w:rsidRPr="00002C9E" w:rsidRDefault="00643407" w:rsidP="00643407">
      <w:pPr>
        <w:ind w:left="6372" w:firstLine="708"/>
        <w:rPr>
          <w:rFonts w:ascii="Cambria" w:hAnsi="Cambria"/>
          <w:i/>
          <w:sz w:val="20"/>
          <w:szCs w:val="20"/>
        </w:rPr>
      </w:pPr>
      <w:r w:rsidRPr="00002C9E">
        <w:rPr>
          <w:rFonts w:ascii="Cambria" w:hAnsi="Cambria"/>
          <w:i/>
          <w:sz w:val="20"/>
          <w:szCs w:val="20"/>
        </w:rPr>
        <w:t xml:space="preserve">    (podpis)</w:t>
      </w:r>
    </w:p>
    <w:p w:rsidR="00643407" w:rsidRDefault="00643407" w:rsidP="00643407">
      <w:pPr>
        <w:tabs>
          <w:tab w:val="left" w:pos="851"/>
        </w:tabs>
        <w:ind w:left="284"/>
        <w:jc w:val="right"/>
        <w:rPr>
          <w:rFonts w:ascii="Cambria" w:hAnsi="Cambria"/>
        </w:rPr>
      </w:pPr>
      <w:r>
        <w:rPr>
          <w:rFonts w:ascii="Cambria" w:hAnsi="Cambria"/>
        </w:rPr>
        <w:br w:type="page"/>
      </w:r>
    </w:p>
    <w:p w:rsidR="00643407" w:rsidRDefault="00643407" w:rsidP="00643407">
      <w:pPr>
        <w:tabs>
          <w:tab w:val="left" w:pos="851"/>
        </w:tabs>
        <w:ind w:left="284"/>
        <w:jc w:val="right"/>
        <w:rPr>
          <w:rFonts w:ascii="Cambria" w:hAnsi="Cambria"/>
        </w:rPr>
      </w:pPr>
    </w:p>
    <w:p w:rsidR="00643407" w:rsidRDefault="00643407" w:rsidP="00643407">
      <w:pPr>
        <w:tabs>
          <w:tab w:val="left" w:pos="851"/>
        </w:tabs>
        <w:ind w:left="284"/>
        <w:jc w:val="right"/>
        <w:rPr>
          <w:rFonts w:ascii="Cambria" w:hAnsi="Cambria"/>
        </w:rPr>
      </w:pPr>
    </w:p>
    <w:p w:rsidR="00643407" w:rsidRDefault="00643407" w:rsidP="00643407">
      <w:pPr>
        <w:tabs>
          <w:tab w:val="left" w:pos="851"/>
        </w:tabs>
        <w:ind w:left="284"/>
        <w:jc w:val="right"/>
        <w:rPr>
          <w:rFonts w:ascii="Cambria" w:hAnsi="Cambria"/>
        </w:rPr>
      </w:pPr>
    </w:p>
    <w:p w:rsidR="00643407" w:rsidRPr="004133B6" w:rsidRDefault="00643407" w:rsidP="00643407">
      <w:pPr>
        <w:pStyle w:val="Tekstpodstawowy"/>
        <w:pBdr>
          <w:bottom w:val="single" w:sz="4" w:space="1" w:color="auto"/>
        </w:pBdr>
        <w:jc w:val="right"/>
        <w:rPr>
          <w:rFonts w:ascii="Cambria" w:hAnsi="Cambria"/>
          <w:bCs/>
          <w:sz w:val="24"/>
          <w:szCs w:val="24"/>
        </w:rPr>
      </w:pPr>
      <w:r w:rsidRPr="004133B6">
        <w:rPr>
          <w:rFonts w:ascii="Cambria" w:hAnsi="Cambria"/>
          <w:sz w:val="24"/>
          <w:szCs w:val="24"/>
        </w:rPr>
        <w:t xml:space="preserve">Załącznik nr </w:t>
      </w:r>
      <w:r>
        <w:rPr>
          <w:rFonts w:ascii="Cambria" w:hAnsi="Cambria"/>
          <w:sz w:val="24"/>
          <w:szCs w:val="24"/>
        </w:rPr>
        <w:t>5</w:t>
      </w:r>
      <w:r w:rsidRPr="004133B6">
        <w:rPr>
          <w:rFonts w:ascii="Cambria" w:hAnsi="Cambria"/>
          <w:sz w:val="24"/>
          <w:szCs w:val="24"/>
        </w:rPr>
        <w:t xml:space="preserve"> do um</w:t>
      </w:r>
      <w:r>
        <w:rPr>
          <w:rFonts w:ascii="Cambria" w:hAnsi="Cambria"/>
          <w:sz w:val="24"/>
          <w:szCs w:val="24"/>
        </w:rPr>
        <w:t xml:space="preserve">owy Nr ……... z dnia …………….. 2018 </w:t>
      </w:r>
      <w:r w:rsidRPr="004133B6">
        <w:rPr>
          <w:rFonts w:ascii="Cambria" w:hAnsi="Cambria"/>
          <w:sz w:val="24"/>
          <w:szCs w:val="24"/>
        </w:rPr>
        <w:t>r.</w:t>
      </w:r>
    </w:p>
    <w:p w:rsidR="00643407" w:rsidRPr="00553544" w:rsidRDefault="00643407" w:rsidP="00643407">
      <w:pPr>
        <w:jc w:val="right"/>
        <w:rPr>
          <w:rFonts w:ascii="Cambria" w:hAnsi="Cambria"/>
        </w:rPr>
      </w:pPr>
      <w:r>
        <w:rPr>
          <w:rFonts w:ascii="Cambria" w:hAnsi="Cambria"/>
        </w:rPr>
        <w:t>…………….</w:t>
      </w:r>
      <w:r w:rsidRPr="00002C9E">
        <w:rPr>
          <w:rFonts w:ascii="Cambria" w:hAnsi="Cambria"/>
        </w:rPr>
        <w:t>, dnia ……….</w:t>
      </w:r>
    </w:p>
    <w:p w:rsidR="00643407" w:rsidRPr="00002C9E" w:rsidRDefault="00643407" w:rsidP="00643407">
      <w:pPr>
        <w:rPr>
          <w:rFonts w:ascii="Cambria" w:hAnsi="Cambria"/>
        </w:rPr>
      </w:pPr>
      <w:r w:rsidRPr="00002C9E">
        <w:rPr>
          <w:rFonts w:ascii="Cambria" w:hAnsi="Cambria"/>
        </w:rPr>
        <w:t>……………………………………</w:t>
      </w:r>
    </w:p>
    <w:p w:rsidR="00643407" w:rsidRPr="00002C9E" w:rsidRDefault="00643407" w:rsidP="00643407">
      <w:pPr>
        <w:rPr>
          <w:rFonts w:ascii="Cambria" w:hAnsi="Cambria"/>
        </w:rPr>
      </w:pPr>
      <w:r w:rsidRPr="00002C9E">
        <w:rPr>
          <w:rFonts w:ascii="Cambria" w:hAnsi="Cambria"/>
        </w:rPr>
        <w:t>……………………………………</w:t>
      </w:r>
    </w:p>
    <w:p w:rsidR="00643407" w:rsidRPr="00002C9E" w:rsidRDefault="00643407" w:rsidP="00643407">
      <w:pPr>
        <w:rPr>
          <w:rFonts w:ascii="Cambria" w:hAnsi="Cambria"/>
        </w:rPr>
      </w:pPr>
      <w:r w:rsidRPr="00002C9E">
        <w:rPr>
          <w:rFonts w:ascii="Cambria" w:hAnsi="Cambria"/>
        </w:rPr>
        <w:t>……………………………………</w:t>
      </w:r>
    </w:p>
    <w:p w:rsidR="00643407" w:rsidRPr="00002C9E" w:rsidRDefault="00643407" w:rsidP="00643407">
      <w:pPr>
        <w:rPr>
          <w:rFonts w:ascii="Cambria" w:hAnsi="Cambria"/>
          <w:i/>
          <w:sz w:val="18"/>
          <w:szCs w:val="18"/>
        </w:rPr>
      </w:pPr>
      <w:r w:rsidRPr="00002C9E">
        <w:rPr>
          <w:rFonts w:ascii="Cambria" w:hAnsi="Cambria"/>
          <w:i/>
          <w:sz w:val="18"/>
          <w:szCs w:val="18"/>
        </w:rPr>
        <w:t>nazwa (firma) i adres podwykonawcy</w:t>
      </w:r>
    </w:p>
    <w:p w:rsidR="00643407" w:rsidRPr="00002C9E" w:rsidRDefault="00643407" w:rsidP="00643407">
      <w:pPr>
        <w:ind w:left="5664"/>
        <w:jc w:val="right"/>
        <w:rPr>
          <w:rFonts w:ascii="Cambria" w:hAnsi="Cambria"/>
        </w:rPr>
      </w:pPr>
    </w:p>
    <w:p w:rsidR="00643407" w:rsidRPr="00002C9E" w:rsidRDefault="00643407" w:rsidP="00643407">
      <w:pPr>
        <w:jc w:val="center"/>
        <w:rPr>
          <w:rFonts w:ascii="Cambria" w:hAnsi="Cambria"/>
          <w:b/>
          <w:sz w:val="28"/>
          <w:szCs w:val="28"/>
        </w:rPr>
      </w:pPr>
      <w:r w:rsidRPr="00002C9E">
        <w:rPr>
          <w:rFonts w:ascii="Cambria" w:hAnsi="Cambria"/>
          <w:b/>
          <w:sz w:val="28"/>
          <w:szCs w:val="28"/>
        </w:rPr>
        <w:t>OŚWIADCZENIE</w:t>
      </w:r>
    </w:p>
    <w:p w:rsidR="00643407" w:rsidRPr="00002C9E" w:rsidRDefault="00643407" w:rsidP="00643407">
      <w:pPr>
        <w:rPr>
          <w:rFonts w:ascii="Cambria" w:hAnsi="Cambria"/>
        </w:rPr>
      </w:pPr>
    </w:p>
    <w:p w:rsidR="00643407" w:rsidRPr="00002C9E" w:rsidRDefault="00643407" w:rsidP="00643407">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rsidR="00643407" w:rsidRPr="00002C9E" w:rsidRDefault="00643407" w:rsidP="00643407">
      <w:pPr>
        <w:ind w:left="1276"/>
        <w:jc w:val="center"/>
        <w:rPr>
          <w:rFonts w:ascii="Cambria" w:hAnsi="Cambria"/>
          <w:i/>
          <w:sz w:val="20"/>
          <w:szCs w:val="20"/>
        </w:rPr>
      </w:pPr>
      <w:r w:rsidRPr="00002C9E">
        <w:rPr>
          <w:rFonts w:ascii="Cambria" w:hAnsi="Cambria"/>
          <w:i/>
          <w:sz w:val="20"/>
          <w:szCs w:val="20"/>
        </w:rPr>
        <w:t>(nazwa (firma) i adres dalszego Podwykonawcy)</w:t>
      </w:r>
    </w:p>
    <w:p w:rsidR="00643407" w:rsidRPr="00002C9E" w:rsidRDefault="00643407" w:rsidP="00643407">
      <w:pPr>
        <w:rPr>
          <w:rFonts w:ascii="Cambria" w:hAnsi="Cambria"/>
        </w:rPr>
      </w:pPr>
      <w:r w:rsidRPr="00002C9E">
        <w:rPr>
          <w:rFonts w:ascii="Cambria" w:hAnsi="Cambria"/>
        </w:rPr>
        <w:t>będącego Dalszym Podwykonawcą ………………………………………………………………………………</w:t>
      </w:r>
    </w:p>
    <w:p w:rsidR="00643407" w:rsidRPr="00002C9E" w:rsidRDefault="00643407" w:rsidP="00643407">
      <w:pPr>
        <w:ind w:left="3119"/>
        <w:jc w:val="center"/>
        <w:rPr>
          <w:rFonts w:ascii="Cambria" w:hAnsi="Cambria"/>
          <w:i/>
          <w:sz w:val="20"/>
          <w:szCs w:val="20"/>
        </w:rPr>
      </w:pPr>
      <w:r w:rsidRPr="00002C9E">
        <w:rPr>
          <w:rFonts w:ascii="Cambria" w:hAnsi="Cambria"/>
          <w:i/>
          <w:sz w:val="20"/>
          <w:szCs w:val="20"/>
        </w:rPr>
        <w:t>(nazwa (firma) Podwykonawcy)</w:t>
      </w:r>
    </w:p>
    <w:p w:rsidR="00643407" w:rsidRPr="00002C9E" w:rsidRDefault="00643407" w:rsidP="00643407">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rsidR="00643407" w:rsidRPr="00002C9E" w:rsidRDefault="00643407" w:rsidP="00643407">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rsidR="00643407" w:rsidRPr="00002C9E" w:rsidRDefault="00643407" w:rsidP="00643407">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rsidR="00643407" w:rsidRPr="00002C9E" w:rsidRDefault="00643407" w:rsidP="00643407">
      <w:pPr>
        <w:rPr>
          <w:rFonts w:ascii="Cambria" w:hAnsi="Cambria"/>
        </w:rPr>
      </w:pPr>
      <w:r w:rsidRPr="00002C9E">
        <w:rPr>
          <w:rFonts w:ascii="Cambria" w:hAnsi="Cambria"/>
        </w:rPr>
        <w:t xml:space="preserve">zawartej przez Zamawiającego, tj. </w:t>
      </w:r>
      <w:r>
        <w:rPr>
          <w:rFonts w:ascii="Cambria" w:hAnsi="Cambria"/>
          <w:b/>
        </w:rPr>
        <w:t xml:space="preserve">Gminę Miasto Augustów </w:t>
      </w:r>
      <w:r w:rsidRPr="00002C9E">
        <w:rPr>
          <w:rFonts w:ascii="Cambria" w:hAnsi="Cambria"/>
        </w:rPr>
        <w:t xml:space="preserve">z </w:t>
      </w:r>
    </w:p>
    <w:p w:rsidR="00643407" w:rsidRPr="00002C9E" w:rsidRDefault="00643407" w:rsidP="00643407">
      <w:pPr>
        <w:rPr>
          <w:rFonts w:ascii="Cambria" w:hAnsi="Cambria"/>
        </w:rPr>
      </w:pPr>
      <w:r w:rsidRPr="00002C9E">
        <w:rPr>
          <w:rFonts w:ascii="Cambria" w:hAnsi="Cambria"/>
        </w:rPr>
        <w:t>………………………………………</w:t>
      </w:r>
      <w:r>
        <w:rPr>
          <w:rFonts w:ascii="Cambria" w:hAnsi="Cambria"/>
        </w:rPr>
        <w:t>…………..</w:t>
      </w:r>
      <w:r w:rsidRPr="00002C9E">
        <w:rPr>
          <w:rFonts w:ascii="Cambria" w:hAnsi="Cambria"/>
        </w:rPr>
        <w:t>………………………………………………………………………………..</w:t>
      </w:r>
    </w:p>
    <w:p w:rsidR="00643407" w:rsidRPr="00002C9E" w:rsidRDefault="00643407" w:rsidP="00643407">
      <w:pPr>
        <w:jc w:val="center"/>
        <w:rPr>
          <w:rFonts w:ascii="Cambria" w:hAnsi="Cambria"/>
          <w:i/>
          <w:sz w:val="20"/>
          <w:szCs w:val="20"/>
        </w:rPr>
      </w:pPr>
      <w:r w:rsidRPr="00002C9E">
        <w:rPr>
          <w:rFonts w:ascii="Cambria" w:hAnsi="Cambria"/>
          <w:i/>
          <w:sz w:val="20"/>
          <w:szCs w:val="20"/>
        </w:rPr>
        <w:t>(nazwa Wykonawcy)</w:t>
      </w:r>
    </w:p>
    <w:p w:rsidR="00643407" w:rsidRDefault="00643407" w:rsidP="00643407">
      <w:pPr>
        <w:rPr>
          <w:rFonts w:ascii="Cambria" w:hAnsi="Cambria"/>
        </w:rPr>
      </w:pPr>
    </w:p>
    <w:p w:rsidR="00643407" w:rsidRPr="00002C9E" w:rsidRDefault="00643407" w:rsidP="00643407">
      <w:pPr>
        <w:jc w:val="center"/>
        <w:rPr>
          <w:rFonts w:ascii="Cambria" w:hAnsi="Cambria"/>
        </w:rPr>
      </w:pPr>
      <w:r w:rsidRPr="00002C9E">
        <w:rPr>
          <w:rFonts w:ascii="Cambria" w:hAnsi="Cambria"/>
        </w:rPr>
        <w:t>Oświadczam, że otrzymałem należne wynagrodzenie od Podwykonawcy</w:t>
      </w:r>
    </w:p>
    <w:p w:rsidR="00643407" w:rsidRPr="00002C9E" w:rsidRDefault="00643407" w:rsidP="00643407">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rsidR="00643407" w:rsidRPr="00002C9E" w:rsidRDefault="00643407" w:rsidP="00643407">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rsidR="00643407" w:rsidRPr="00002C9E" w:rsidRDefault="00643407" w:rsidP="00643407">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rsidR="00643407" w:rsidRPr="00002C9E" w:rsidRDefault="00643407" w:rsidP="00643407">
      <w:pPr>
        <w:rPr>
          <w:rFonts w:ascii="Cambria" w:hAnsi="Cambria"/>
        </w:rPr>
      </w:pPr>
      <w:r w:rsidRPr="00002C9E">
        <w:rPr>
          <w:rFonts w:ascii="Cambria" w:hAnsi="Cambria"/>
        </w:rPr>
        <w:t>netto: …………………………………………….</w:t>
      </w:r>
    </w:p>
    <w:p w:rsidR="00643407" w:rsidRPr="00002C9E" w:rsidRDefault="00643407" w:rsidP="00643407">
      <w:pPr>
        <w:rPr>
          <w:rFonts w:ascii="Cambria" w:hAnsi="Cambria"/>
        </w:rPr>
      </w:pPr>
      <w:r w:rsidRPr="00002C9E">
        <w:rPr>
          <w:rFonts w:ascii="Cambria" w:hAnsi="Cambria"/>
        </w:rPr>
        <w:t>podatek VAT: …………………………………..</w:t>
      </w:r>
    </w:p>
    <w:p w:rsidR="00643407" w:rsidRDefault="00643407" w:rsidP="00643407">
      <w:pPr>
        <w:rPr>
          <w:rFonts w:ascii="Cambria" w:hAnsi="Cambria"/>
        </w:rPr>
      </w:pPr>
      <w:r w:rsidRPr="00002C9E">
        <w:rPr>
          <w:rFonts w:ascii="Cambria" w:hAnsi="Cambria"/>
        </w:rPr>
        <w:t>brutto: ……………………………………………</w:t>
      </w:r>
    </w:p>
    <w:p w:rsidR="00643407" w:rsidRPr="00002C9E" w:rsidRDefault="00643407" w:rsidP="00643407">
      <w:pPr>
        <w:rPr>
          <w:rFonts w:ascii="Cambria" w:hAnsi="Cambria"/>
        </w:rPr>
      </w:pPr>
    </w:p>
    <w:p w:rsidR="00643407" w:rsidRPr="00A97B85" w:rsidRDefault="00643407" w:rsidP="00643407">
      <w:pPr>
        <w:jc w:val="both"/>
        <w:rPr>
          <w:rFonts w:ascii="Cambria" w:hAnsi="Cambria"/>
          <w:b/>
        </w:rPr>
      </w:pPr>
      <w:r w:rsidRPr="00A97B85">
        <w:rPr>
          <w:rFonts w:ascii="Cambria" w:hAnsi="Cambria"/>
          <w:b/>
        </w:rPr>
        <w:t>zgodnie z fakturą VAT/rachunkiem nr …………………………….. z dnia ……………………………….</w:t>
      </w:r>
      <w:r>
        <w:rPr>
          <w:rFonts w:ascii="Cambria" w:hAnsi="Cambria"/>
          <w:b/>
        </w:rPr>
        <w:t xml:space="preserve"> </w:t>
      </w:r>
      <w:r w:rsidRPr="00A97B85">
        <w:rPr>
          <w:rFonts w:ascii="Cambria" w:hAnsi="Cambria"/>
          <w:b/>
        </w:rPr>
        <w:t xml:space="preserve">oraz protokołem wykonanych prac, podpisanym przez </w:t>
      </w:r>
      <w:r w:rsidRPr="00094129">
        <w:rPr>
          <w:rFonts w:ascii="Cambria" w:hAnsi="Cambria"/>
          <w:b/>
        </w:rPr>
        <w:t>kierownika budowy Wykonawcy, kierownika robót Podwykonawcy i inspektora nadzoru. Odpis protokołu załączam</w:t>
      </w:r>
      <w:r w:rsidRPr="00A97B85">
        <w:rPr>
          <w:rFonts w:ascii="Cambria" w:hAnsi="Cambria"/>
          <w:b/>
        </w:rPr>
        <w:t xml:space="preserve">. </w:t>
      </w:r>
    </w:p>
    <w:p w:rsidR="00643407" w:rsidRPr="00002C9E" w:rsidRDefault="00643407" w:rsidP="00643407">
      <w:pPr>
        <w:rPr>
          <w:rFonts w:ascii="Cambria" w:hAnsi="Cambria"/>
        </w:rPr>
      </w:pPr>
    </w:p>
    <w:p w:rsidR="00643407" w:rsidRDefault="00643407" w:rsidP="00643407">
      <w:pPr>
        <w:rPr>
          <w:rFonts w:ascii="Cambria" w:hAnsi="Cambria"/>
        </w:rPr>
      </w:pPr>
    </w:p>
    <w:p w:rsidR="00643407" w:rsidRDefault="00643407" w:rsidP="00643407">
      <w:pPr>
        <w:rPr>
          <w:rFonts w:ascii="Cambria" w:hAnsi="Cambria"/>
        </w:rPr>
      </w:pPr>
    </w:p>
    <w:p w:rsidR="00643407" w:rsidRPr="00002C9E" w:rsidRDefault="00643407" w:rsidP="00643407">
      <w:pPr>
        <w:rPr>
          <w:rFonts w:ascii="Cambria" w:hAnsi="Cambria"/>
        </w:rPr>
      </w:pPr>
    </w:p>
    <w:p w:rsidR="00643407" w:rsidRDefault="00643407" w:rsidP="00643407">
      <w:pPr>
        <w:ind w:left="5245"/>
        <w:jc w:val="center"/>
        <w:rPr>
          <w:rFonts w:ascii="Cambria" w:hAnsi="Cambria"/>
        </w:rPr>
      </w:pPr>
      <w:r w:rsidRPr="00002C9E">
        <w:rPr>
          <w:rFonts w:ascii="Cambria" w:hAnsi="Cambria"/>
        </w:rPr>
        <w:t>…………………………………………</w:t>
      </w:r>
    </w:p>
    <w:p w:rsidR="00643407" w:rsidRPr="00B21E4D" w:rsidRDefault="00643407" w:rsidP="00643407">
      <w:pPr>
        <w:ind w:left="5245"/>
        <w:jc w:val="center"/>
        <w:rPr>
          <w:rFonts w:ascii="Cambria" w:hAnsi="Cambria"/>
          <w:i/>
          <w:sz w:val="20"/>
          <w:szCs w:val="20"/>
        </w:rPr>
      </w:pPr>
      <w:r w:rsidRPr="00002C9E">
        <w:rPr>
          <w:rFonts w:ascii="Cambria" w:hAnsi="Cambria"/>
          <w:i/>
          <w:sz w:val="20"/>
          <w:szCs w:val="20"/>
        </w:rPr>
        <w:t>(podpis)</w:t>
      </w:r>
    </w:p>
    <w:p w:rsidR="00643407" w:rsidRDefault="00643407" w:rsidP="00643407">
      <w:pPr>
        <w:spacing w:line="276" w:lineRule="auto"/>
        <w:ind w:left="2832" w:hanging="2832"/>
        <w:jc w:val="right"/>
        <w:rPr>
          <w:rFonts w:ascii="Cambria" w:hAnsi="Cambria" w:cs="Arial"/>
          <w:b/>
          <w:bCs/>
          <w:sz w:val="28"/>
          <w:szCs w:val="28"/>
        </w:rPr>
      </w:pPr>
    </w:p>
    <w:p w:rsidR="00643407" w:rsidRDefault="00643407" w:rsidP="00643407">
      <w:pPr>
        <w:tabs>
          <w:tab w:val="left" w:pos="851"/>
        </w:tabs>
        <w:spacing w:after="100" w:afterAutospacing="1"/>
        <w:rPr>
          <w:rFonts w:ascii="Cambria" w:hAnsi="Cambria"/>
          <w:i/>
        </w:rPr>
      </w:pPr>
      <w:r>
        <w:rPr>
          <w:rFonts w:ascii="Cambria" w:hAnsi="Cambria"/>
          <w:i/>
        </w:rPr>
        <w:br w:type="page"/>
      </w:r>
    </w:p>
    <w:p w:rsidR="00643407" w:rsidRDefault="00643407" w:rsidP="00643407">
      <w:pPr>
        <w:widowControl w:val="0"/>
        <w:spacing w:line="276" w:lineRule="auto"/>
        <w:ind w:left="420"/>
        <w:jc w:val="right"/>
        <w:rPr>
          <w:rFonts w:ascii="Cambria" w:hAnsi="Cambria"/>
          <w:b/>
        </w:rPr>
      </w:pPr>
      <w:r w:rsidRPr="00A26600">
        <w:rPr>
          <w:rFonts w:ascii="Cambria" w:hAnsi="Cambria"/>
          <w:b/>
        </w:rPr>
        <w:lastRenderedPageBreak/>
        <w:t>Załącznik nr 6 d</w:t>
      </w:r>
      <w:r>
        <w:rPr>
          <w:rFonts w:ascii="Cambria" w:hAnsi="Cambria"/>
          <w:b/>
        </w:rPr>
        <w:t>o umowy Nr ….. z dnia ……….. 2018</w:t>
      </w:r>
      <w:r w:rsidRPr="00A26600">
        <w:rPr>
          <w:rFonts w:ascii="Cambria" w:hAnsi="Cambria"/>
          <w:b/>
        </w:rPr>
        <w:t xml:space="preserve">r. </w:t>
      </w:r>
    </w:p>
    <w:p w:rsidR="00643407" w:rsidRPr="00A26600" w:rsidRDefault="00643407" w:rsidP="00643407">
      <w:pPr>
        <w:widowControl w:val="0"/>
        <w:spacing w:line="276" w:lineRule="auto"/>
        <w:ind w:left="420"/>
        <w:jc w:val="right"/>
        <w:rPr>
          <w:rFonts w:ascii="Cambria" w:hAnsi="Cambria"/>
        </w:rPr>
      </w:pPr>
      <w:r w:rsidRPr="00A26600">
        <w:rPr>
          <w:rFonts w:ascii="Cambria" w:hAnsi="Cambria"/>
        </w:rPr>
        <w:t xml:space="preserve">Augustów, dnia …………………………………… </w:t>
      </w:r>
    </w:p>
    <w:p w:rsidR="00643407" w:rsidRDefault="00643407" w:rsidP="00643407">
      <w:pPr>
        <w:ind w:left="567" w:hanging="567"/>
        <w:jc w:val="center"/>
        <w:rPr>
          <w:rFonts w:ascii="Cambria" w:hAnsi="Cambria"/>
          <w:b/>
          <w:u w:val="single"/>
        </w:rPr>
      </w:pPr>
      <w:r>
        <w:rPr>
          <w:rFonts w:ascii="Cambria" w:hAnsi="Cambria"/>
          <w:b/>
          <w:u w:val="single"/>
        </w:rPr>
        <w:t>GWARANCJA JAKOŚCI</w:t>
      </w:r>
    </w:p>
    <w:p w:rsidR="00643407" w:rsidRDefault="00643407" w:rsidP="00643407">
      <w:pPr>
        <w:ind w:left="567" w:hanging="567"/>
        <w:jc w:val="both"/>
        <w:rPr>
          <w:rFonts w:ascii="Cambria" w:hAnsi="Cambria"/>
        </w:rPr>
      </w:pPr>
      <w:r>
        <w:rPr>
          <w:rFonts w:ascii="Cambria" w:hAnsi="Cambria"/>
        </w:rPr>
        <w:t>Sporządzona w dniu: ………….</w:t>
      </w:r>
      <w:r>
        <w:rPr>
          <w:rFonts w:ascii="Cambria" w:hAnsi="Cambria"/>
          <w:b/>
        </w:rPr>
        <w:t xml:space="preserve"> 2018r.</w:t>
      </w:r>
    </w:p>
    <w:p w:rsidR="00643407" w:rsidRDefault="00643407" w:rsidP="00267E72">
      <w:pPr>
        <w:numPr>
          <w:ilvl w:val="0"/>
          <w:numId w:val="68"/>
        </w:numPr>
        <w:spacing w:line="276" w:lineRule="auto"/>
        <w:ind w:left="567" w:hanging="567"/>
        <w:jc w:val="both"/>
        <w:rPr>
          <w:rFonts w:ascii="Cambria" w:hAnsi="Cambria"/>
        </w:rPr>
      </w:pPr>
      <w:r>
        <w:rPr>
          <w:rFonts w:ascii="Cambria" w:hAnsi="Cambria"/>
        </w:rPr>
        <w:t>Gwarant (nazwa, adres, dane z KRS):</w:t>
      </w:r>
      <w:r>
        <w:rPr>
          <w:rFonts w:ascii="Cambria" w:hAnsi="Cambria"/>
          <w:b/>
        </w:rPr>
        <w:t xml:space="preserve"> ………………………;</w:t>
      </w:r>
      <w:r>
        <w:rPr>
          <w:rFonts w:ascii="Cambria" w:hAnsi="Cambria"/>
        </w:rPr>
        <w:t xml:space="preserve"> KRS: …………….., wysokość kapitału zakładowego: ………………………. zł, będący Wykonawcą Umowy.</w:t>
      </w:r>
    </w:p>
    <w:p w:rsidR="00643407" w:rsidRDefault="00643407" w:rsidP="00267E72">
      <w:pPr>
        <w:numPr>
          <w:ilvl w:val="0"/>
          <w:numId w:val="68"/>
        </w:numPr>
        <w:spacing w:line="276" w:lineRule="auto"/>
        <w:ind w:left="567" w:hanging="567"/>
        <w:jc w:val="both"/>
        <w:rPr>
          <w:rFonts w:ascii="Cambria" w:hAnsi="Cambria"/>
        </w:rPr>
      </w:pPr>
      <w:r>
        <w:rPr>
          <w:rFonts w:ascii="Cambria" w:hAnsi="Cambria"/>
        </w:rPr>
        <w:t>Uprawniony z tytułu Gwarancji Jakości:</w:t>
      </w:r>
      <w:r>
        <w:rPr>
          <w:rFonts w:ascii="Cambria" w:hAnsi="Cambria"/>
          <w:b/>
        </w:rPr>
        <w:t xml:space="preserve"> ………………..</w:t>
      </w:r>
    </w:p>
    <w:p w:rsidR="00643407" w:rsidRDefault="00643407" w:rsidP="00267E72">
      <w:pPr>
        <w:numPr>
          <w:ilvl w:val="0"/>
          <w:numId w:val="68"/>
        </w:numPr>
        <w:spacing w:line="276" w:lineRule="auto"/>
        <w:ind w:left="567" w:hanging="567"/>
        <w:jc w:val="both"/>
        <w:rPr>
          <w:rFonts w:ascii="Cambria" w:hAnsi="Cambria"/>
          <w:b/>
        </w:rPr>
      </w:pPr>
      <w:r>
        <w:rPr>
          <w:rFonts w:ascii="Cambria" w:hAnsi="Cambria"/>
        </w:rPr>
        <w:t xml:space="preserve">Umowa nr </w:t>
      </w:r>
      <w:r>
        <w:rPr>
          <w:rFonts w:ascii="Cambria" w:hAnsi="Cambria"/>
          <w:b/>
        </w:rPr>
        <w:t xml:space="preserve">…./2018, </w:t>
      </w:r>
      <w:r>
        <w:rPr>
          <w:rFonts w:ascii="Cambria" w:hAnsi="Cambria"/>
        </w:rPr>
        <w:t>zwana w dalszej treści „Umową”.</w:t>
      </w:r>
    </w:p>
    <w:p w:rsidR="00643407" w:rsidRDefault="00643407" w:rsidP="00267E72">
      <w:pPr>
        <w:numPr>
          <w:ilvl w:val="0"/>
          <w:numId w:val="68"/>
        </w:numPr>
        <w:spacing w:line="276" w:lineRule="auto"/>
        <w:ind w:left="567" w:hanging="567"/>
        <w:jc w:val="both"/>
        <w:rPr>
          <w:rFonts w:ascii="Cambria" w:hAnsi="Cambria"/>
          <w:b/>
        </w:rPr>
      </w:pPr>
      <w:r>
        <w:rPr>
          <w:rFonts w:ascii="Cambria" w:hAnsi="Cambria"/>
        </w:rPr>
        <w:t>Przedmiot Gwarancji Jakości obejmuje całość robót i dokumentów Wykonawcy objętych przedmiotem zamówienia p.n…</w:t>
      </w:r>
      <w:r>
        <w:rPr>
          <w:rFonts w:ascii="Cambria" w:hAnsi="Cambria"/>
          <w:b/>
        </w:rPr>
        <w:t xml:space="preserve">…………………”, zwanych dalej „robotami”, </w:t>
      </w:r>
      <w:r>
        <w:rPr>
          <w:rFonts w:ascii="Cambria" w:hAnsi="Cambria"/>
        </w:rPr>
        <w:t>określonych w Umowie</w:t>
      </w:r>
      <w:r>
        <w:rPr>
          <w:rFonts w:ascii="Cambria" w:hAnsi="Cambria"/>
          <w:b/>
        </w:rPr>
        <w:t xml:space="preserve"> </w:t>
      </w:r>
      <w:r>
        <w:rPr>
          <w:rFonts w:ascii="Cambria" w:hAnsi="Cambria"/>
        </w:rPr>
        <w:t>oraz w innych dokumentach będących jej integralną częścią.</w:t>
      </w:r>
    </w:p>
    <w:p w:rsidR="00643407" w:rsidRDefault="00643407" w:rsidP="00267E72">
      <w:pPr>
        <w:numPr>
          <w:ilvl w:val="0"/>
          <w:numId w:val="68"/>
        </w:numPr>
        <w:spacing w:line="276" w:lineRule="auto"/>
        <w:ind w:left="567" w:hanging="567"/>
        <w:jc w:val="both"/>
        <w:rPr>
          <w:rFonts w:ascii="Cambria" w:hAnsi="Cambria"/>
          <w:b/>
        </w:rPr>
      </w:pPr>
      <w:r>
        <w:rPr>
          <w:rFonts w:ascii="Cambria" w:hAnsi="Cambria"/>
        </w:rPr>
        <w:t xml:space="preserve">Data odbioru ostatecznego: </w:t>
      </w:r>
      <w:r>
        <w:rPr>
          <w:rFonts w:ascii="Cambria" w:hAnsi="Cambria"/>
          <w:b/>
        </w:rPr>
        <w:t>…………………………………………….. 2018 roku.</w:t>
      </w:r>
    </w:p>
    <w:p w:rsidR="00643407" w:rsidRDefault="00643407" w:rsidP="00643407">
      <w:pPr>
        <w:ind w:left="567" w:hanging="567"/>
        <w:jc w:val="both"/>
        <w:rPr>
          <w:rFonts w:ascii="Cambria" w:hAnsi="Cambria"/>
          <w:b/>
        </w:rPr>
      </w:pPr>
    </w:p>
    <w:p w:rsidR="00643407" w:rsidRDefault="00643407" w:rsidP="00643407">
      <w:pPr>
        <w:ind w:left="567" w:hanging="567"/>
        <w:jc w:val="center"/>
        <w:rPr>
          <w:rFonts w:ascii="Cambria" w:hAnsi="Cambria"/>
          <w:b/>
          <w:u w:val="single"/>
        </w:rPr>
      </w:pPr>
      <w:r>
        <w:rPr>
          <w:rFonts w:ascii="Cambria" w:hAnsi="Cambria"/>
          <w:b/>
          <w:u w:val="single"/>
        </w:rPr>
        <w:t>Warunki Gwarancji Jakości</w:t>
      </w:r>
    </w:p>
    <w:p w:rsidR="00643407" w:rsidRDefault="00643407" w:rsidP="00267E72">
      <w:pPr>
        <w:numPr>
          <w:ilvl w:val="0"/>
          <w:numId w:val="69"/>
        </w:numPr>
        <w:spacing w:line="276" w:lineRule="auto"/>
        <w:ind w:left="567" w:hanging="567"/>
        <w:jc w:val="both"/>
        <w:rPr>
          <w:rFonts w:ascii="Cambria" w:hAnsi="Cambria"/>
        </w:rPr>
      </w:pPr>
      <w:r>
        <w:rPr>
          <w:rFonts w:ascii="Cambria" w:hAnsi="Cambria"/>
        </w:rPr>
        <w:t>Gwarant oświadcza i zapewnia Zamawiającego że wykonany przez niego przedmiot Umowy został wykonany prawidłowo, zgodnie z zobowiązaniami Wykonawcy, o których mowa w Umowie, a także z najlepszą wiedzą Gwaranta.</w:t>
      </w:r>
    </w:p>
    <w:p w:rsidR="00643407" w:rsidRDefault="00643407" w:rsidP="00267E72">
      <w:pPr>
        <w:numPr>
          <w:ilvl w:val="0"/>
          <w:numId w:val="69"/>
        </w:numPr>
        <w:spacing w:line="276" w:lineRule="auto"/>
        <w:ind w:left="567" w:hanging="567"/>
        <w:jc w:val="both"/>
        <w:rPr>
          <w:rFonts w:ascii="Cambria" w:hAnsi="Cambria"/>
        </w:rPr>
      </w:pPr>
      <w:r>
        <w:rPr>
          <w:rFonts w:ascii="Cambria" w:hAnsi="Cambria"/>
        </w:rPr>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643407" w:rsidRDefault="00643407" w:rsidP="00267E72">
      <w:pPr>
        <w:pStyle w:val="Nagwek"/>
        <w:numPr>
          <w:ilvl w:val="0"/>
          <w:numId w:val="69"/>
        </w:numPr>
        <w:tabs>
          <w:tab w:val="clear" w:pos="720"/>
          <w:tab w:val="left" w:pos="708"/>
        </w:tabs>
        <w:spacing w:line="276" w:lineRule="auto"/>
        <w:ind w:left="567" w:hanging="567"/>
        <w:jc w:val="both"/>
        <w:rPr>
          <w:rFonts w:ascii="Cambria" w:hAnsi="Cambria"/>
        </w:rPr>
      </w:pPr>
      <w:r>
        <w:rPr>
          <w:rFonts w:ascii="Cambria" w:hAnsi="Cambria"/>
        </w:rPr>
        <w:t xml:space="preserve">Wykonawca udziela Zamawiającemu Gwarancji Jakości na wykonane roboty na okres:: </w:t>
      </w:r>
      <w:r>
        <w:rPr>
          <w:rFonts w:ascii="Cambria" w:hAnsi="Cambria"/>
          <w:b/>
        </w:rPr>
        <w:t xml:space="preserve">……….. </w:t>
      </w:r>
    </w:p>
    <w:p w:rsidR="00643407" w:rsidRDefault="00643407" w:rsidP="00267E72">
      <w:pPr>
        <w:pStyle w:val="Nagwek"/>
        <w:numPr>
          <w:ilvl w:val="0"/>
          <w:numId w:val="69"/>
        </w:numPr>
        <w:tabs>
          <w:tab w:val="clear" w:pos="720"/>
          <w:tab w:val="left" w:pos="708"/>
        </w:tabs>
        <w:spacing w:line="276" w:lineRule="auto"/>
        <w:ind w:left="567" w:hanging="567"/>
        <w:jc w:val="both"/>
        <w:rPr>
          <w:rFonts w:ascii="Cambria" w:hAnsi="Cambria"/>
        </w:rPr>
      </w:pPr>
      <w:r>
        <w:rPr>
          <w:rFonts w:ascii="Cambria" w:hAnsi="Cambria"/>
        </w:rPr>
        <w:t>Bieg terminu Gwarancji Jakości rozpoczyna się:</w:t>
      </w:r>
    </w:p>
    <w:p w:rsidR="00643407" w:rsidRDefault="00643407" w:rsidP="00267E72">
      <w:pPr>
        <w:pStyle w:val="Nagwek"/>
        <w:numPr>
          <w:ilvl w:val="1"/>
          <w:numId w:val="69"/>
        </w:numPr>
        <w:tabs>
          <w:tab w:val="left" w:pos="708"/>
        </w:tabs>
        <w:spacing w:line="276" w:lineRule="auto"/>
        <w:ind w:left="1134" w:hanging="567"/>
        <w:jc w:val="both"/>
        <w:rPr>
          <w:rFonts w:ascii="Cambria" w:hAnsi="Cambria"/>
        </w:rPr>
      </w:pPr>
      <w:r>
        <w:rPr>
          <w:rFonts w:ascii="Cambria" w:hAnsi="Cambria"/>
        </w:rPr>
        <w:t>w dniu następnym licząc od daty odbioru ostatecznego,</w:t>
      </w:r>
    </w:p>
    <w:p w:rsidR="00643407" w:rsidRDefault="00643407" w:rsidP="00267E72">
      <w:pPr>
        <w:pStyle w:val="Nagwek"/>
        <w:numPr>
          <w:ilvl w:val="1"/>
          <w:numId w:val="69"/>
        </w:numPr>
        <w:tabs>
          <w:tab w:val="left" w:pos="708"/>
        </w:tabs>
        <w:spacing w:line="276" w:lineRule="auto"/>
        <w:ind w:left="1134" w:hanging="567"/>
        <w:jc w:val="both"/>
        <w:rPr>
          <w:rFonts w:ascii="Cambria" w:hAnsi="Cambria"/>
        </w:rPr>
      </w:pPr>
      <w:r>
        <w:rPr>
          <w:rFonts w:ascii="Cambria" w:hAnsi="Cambria"/>
        </w:rPr>
        <w:t>w przypadku wad – w dniu następnym licząc od daty protokolarnego potwierdzenia usunięcia wad stwierdzonych przy odbiorze ostatecznym przedmiotu Umowy,</w:t>
      </w:r>
    </w:p>
    <w:p w:rsidR="00643407" w:rsidRDefault="00643407" w:rsidP="00267E72">
      <w:pPr>
        <w:pStyle w:val="Nagwek"/>
        <w:numPr>
          <w:ilvl w:val="1"/>
          <w:numId w:val="69"/>
        </w:numPr>
        <w:tabs>
          <w:tab w:val="left" w:pos="708"/>
        </w:tabs>
        <w:spacing w:line="276" w:lineRule="auto"/>
        <w:ind w:left="1134" w:hanging="567"/>
        <w:jc w:val="both"/>
        <w:rPr>
          <w:rFonts w:ascii="Cambria" w:hAnsi="Cambria"/>
        </w:rPr>
      </w:pPr>
      <w:r>
        <w:rPr>
          <w:rFonts w:ascii="Cambria" w:hAnsi="Cambria"/>
        </w:rPr>
        <w:t>dla wymienianych materiałów i urządzeń – z dniem ich wymiany.</w:t>
      </w:r>
    </w:p>
    <w:p w:rsidR="00643407" w:rsidRDefault="00643407" w:rsidP="00267E72">
      <w:pPr>
        <w:pStyle w:val="Nagwek"/>
        <w:numPr>
          <w:ilvl w:val="1"/>
          <w:numId w:val="69"/>
        </w:numPr>
        <w:tabs>
          <w:tab w:val="num" w:pos="709"/>
        </w:tabs>
        <w:spacing w:line="276" w:lineRule="auto"/>
        <w:ind w:left="1134" w:hanging="567"/>
        <w:jc w:val="both"/>
        <w:rPr>
          <w:rFonts w:ascii="Cambria" w:hAnsi="Cambria"/>
        </w:rPr>
      </w:pPr>
      <w:r>
        <w:rPr>
          <w:rFonts w:ascii="Cambria" w:hAnsi="Cambria"/>
        </w:rPr>
        <w:t>w przypadku usunięcia przez Wykonawcę wady lub wykonania wadliwej części robót na nowo, termin gwarancji dla tych elementów biegnie na nowo od chwili protokolarnego potwierdzenia usunięcia wad lub wykonania robót.</w:t>
      </w:r>
    </w:p>
    <w:p w:rsidR="00643407" w:rsidRDefault="00643407" w:rsidP="00267E72">
      <w:pPr>
        <w:pStyle w:val="Nagwek"/>
        <w:numPr>
          <w:ilvl w:val="0"/>
          <w:numId w:val="69"/>
        </w:numPr>
        <w:tabs>
          <w:tab w:val="clear" w:pos="720"/>
          <w:tab w:val="left" w:pos="708"/>
        </w:tabs>
        <w:spacing w:line="276" w:lineRule="auto"/>
        <w:ind w:left="567" w:hanging="567"/>
        <w:jc w:val="both"/>
        <w:rPr>
          <w:rFonts w:ascii="Cambria" w:hAnsi="Cambria"/>
        </w:rPr>
      </w:pPr>
      <w:r>
        <w:rPr>
          <w:rFonts w:ascii="Cambria" w:hAnsi="Cambria"/>
        </w:rPr>
        <w:t>Zamawiający może dochodzić roszczeń z tytułu Gwarancji Jakości także po terminie określonym w punkcie 3, jeżeli reklamował wadę przed upływem tego terminu.</w:t>
      </w:r>
    </w:p>
    <w:p w:rsidR="00643407" w:rsidRDefault="00643407" w:rsidP="00267E72">
      <w:pPr>
        <w:pStyle w:val="Nagwek"/>
        <w:numPr>
          <w:ilvl w:val="0"/>
          <w:numId w:val="69"/>
        </w:numPr>
        <w:tabs>
          <w:tab w:val="clear" w:pos="720"/>
          <w:tab w:val="left" w:pos="708"/>
        </w:tabs>
        <w:spacing w:line="276" w:lineRule="auto"/>
        <w:ind w:left="567" w:hanging="567"/>
        <w:jc w:val="both"/>
        <w:rPr>
          <w:rFonts w:ascii="Cambria" w:hAnsi="Cambria"/>
        </w:rPr>
      </w:pPr>
      <w:r>
        <w:rPr>
          <w:rFonts w:ascii="Cambria" w:hAnsi="Cambria"/>
        </w:rPr>
        <w:t>Termin usuwania wad wynosi:</w:t>
      </w:r>
    </w:p>
    <w:p w:rsidR="00643407" w:rsidRDefault="00643407" w:rsidP="00267E72">
      <w:pPr>
        <w:pStyle w:val="Nagwek"/>
        <w:numPr>
          <w:ilvl w:val="0"/>
          <w:numId w:val="70"/>
        </w:numPr>
        <w:tabs>
          <w:tab w:val="left" w:pos="708"/>
        </w:tabs>
        <w:spacing w:line="276" w:lineRule="auto"/>
        <w:ind w:left="1134" w:hanging="567"/>
        <w:jc w:val="both"/>
        <w:rPr>
          <w:rFonts w:ascii="Cambria" w:hAnsi="Cambria"/>
        </w:rPr>
      </w:pPr>
      <w:r>
        <w:rPr>
          <w:rFonts w:ascii="Cambria" w:hAnsi="Cambria"/>
        </w:rPr>
        <w:t>natychmiast w przypadku, gdy wada może spowodować zagrożenie bezpieczeństwa ruchu drogowego lub jeśli wada uniemożliwia użytkowanie przedmiotu gwarancji zgodnie z obowiązującymi przepisami</w:t>
      </w:r>
    </w:p>
    <w:p w:rsidR="00643407" w:rsidRPr="007A3253" w:rsidRDefault="00643407" w:rsidP="00267E72">
      <w:pPr>
        <w:pStyle w:val="Nagwek"/>
        <w:numPr>
          <w:ilvl w:val="0"/>
          <w:numId w:val="70"/>
        </w:numPr>
        <w:tabs>
          <w:tab w:val="left" w:pos="708"/>
        </w:tabs>
        <w:spacing w:line="276" w:lineRule="auto"/>
        <w:ind w:left="1134" w:hanging="567"/>
        <w:jc w:val="both"/>
        <w:rPr>
          <w:rFonts w:ascii="Cambria" w:hAnsi="Cambria"/>
        </w:rPr>
      </w:pPr>
      <w:r w:rsidRPr="007A3253">
        <w:rPr>
          <w:rFonts w:ascii="Cambria" w:hAnsi="Cambria"/>
        </w:rPr>
        <w:t>w terminie wskazanym przez Zamawiającego w powiadomieniu przekazanym Wykonawcy</w:t>
      </w:r>
      <w:r w:rsidRPr="007A3253">
        <w:rPr>
          <w:rFonts w:ascii="Cambria" w:hAnsi="Cambria"/>
        </w:rPr>
        <w:br/>
        <w:t>o innych zaistniałych wadach.</w:t>
      </w:r>
    </w:p>
    <w:p w:rsidR="00643407" w:rsidRPr="007A3253" w:rsidRDefault="00643407" w:rsidP="00267E72">
      <w:pPr>
        <w:numPr>
          <w:ilvl w:val="0"/>
          <w:numId w:val="69"/>
        </w:numPr>
        <w:tabs>
          <w:tab w:val="num" w:pos="426"/>
        </w:tabs>
        <w:spacing w:line="276" w:lineRule="auto"/>
        <w:ind w:left="567" w:hanging="567"/>
        <w:jc w:val="both"/>
        <w:rPr>
          <w:rFonts w:ascii="Cambria" w:hAnsi="Cambria"/>
        </w:rPr>
      </w:pPr>
      <w:r w:rsidRPr="007A3253">
        <w:rPr>
          <w:rFonts w:ascii="Cambria" w:hAnsi="Cambria"/>
        </w:rPr>
        <w:lastRenderedPageBreak/>
        <w:t>Koszty usunięcia wad ponosi Wykonawca, jeżeli powstały one:</w:t>
      </w:r>
    </w:p>
    <w:p w:rsidR="00643407" w:rsidRPr="007A3253" w:rsidRDefault="00643407" w:rsidP="00267E72">
      <w:pPr>
        <w:pStyle w:val="Akapitzlist"/>
        <w:numPr>
          <w:ilvl w:val="0"/>
          <w:numId w:val="71"/>
        </w:numPr>
        <w:spacing w:before="0" w:after="0" w:line="276" w:lineRule="auto"/>
        <w:ind w:left="1134" w:hanging="567"/>
        <w:rPr>
          <w:rFonts w:ascii="Cambria" w:hAnsi="Cambria"/>
          <w:sz w:val="24"/>
          <w:szCs w:val="24"/>
        </w:rPr>
      </w:pPr>
      <w:r w:rsidRPr="007A3253">
        <w:rPr>
          <w:rFonts w:ascii="Cambria" w:hAnsi="Cambria"/>
          <w:sz w:val="24"/>
          <w:szCs w:val="24"/>
        </w:rPr>
        <w:t>w wyniku użycia materiałów i urządzeń lub wykonania robót niezgodnie ze specyfikacjami technicznymi wykonania i odbioru robót i dokumentacją projektową.</w:t>
      </w:r>
    </w:p>
    <w:p w:rsidR="00643407" w:rsidRPr="007A3253" w:rsidRDefault="00643407" w:rsidP="00267E72">
      <w:pPr>
        <w:pStyle w:val="Akapitzlist"/>
        <w:numPr>
          <w:ilvl w:val="0"/>
          <w:numId w:val="71"/>
        </w:numPr>
        <w:spacing w:before="0" w:after="0" w:line="276" w:lineRule="auto"/>
        <w:ind w:left="1134" w:hanging="567"/>
        <w:rPr>
          <w:rFonts w:ascii="Cambria" w:hAnsi="Cambria"/>
          <w:sz w:val="24"/>
          <w:szCs w:val="24"/>
        </w:rPr>
      </w:pPr>
      <w:r w:rsidRPr="007A3253">
        <w:rPr>
          <w:rFonts w:ascii="Cambria" w:hAnsi="Cambria"/>
          <w:sz w:val="24"/>
          <w:szCs w:val="24"/>
        </w:rPr>
        <w:t>w wyniku błędów w dokumentacji, za którą Wykonawca jest odpowiedzialny (jeśli dotyczy).</w:t>
      </w:r>
    </w:p>
    <w:p w:rsidR="00643407" w:rsidRPr="007A3253" w:rsidRDefault="00643407" w:rsidP="00267E72">
      <w:pPr>
        <w:pStyle w:val="Akapitzlist"/>
        <w:numPr>
          <w:ilvl w:val="0"/>
          <w:numId w:val="71"/>
        </w:numPr>
        <w:spacing w:before="0" w:after="0" w:line="276" w:lineRule="auto"/>
        <w:ind w:left="1134" w:hanging="567"/>
        <w:rPr>
          <w:rFonts w:ascii="Cambria" w:hAnsi="Cambria"/>
          <w:sz w:val="24"/>
          <w:szCs w:val="24"/>
        </w:rPr>
      </w:pPr>
      <w:r w:rsidRPr="007A3253">
        <w:rPr>
          <w:rFonts w:ascii="Cambria" w:hAnsi="Cambria"/>
          <w:sz w:val="24"/>
          <w:szCs w:val="24"/>
        </w:rPr>
        <w:t>w wyniku nie wywiązywania się przez Wykonawcę z zobowiązań wynikających z warunków Umowy.</w:t>
      </w:r>
    </w:p>
    <w:p w:rsidR="00643407" w:rsidRPr="007A3253" w:rsidRDefault="00643407" w:rsidP="00267E72">
      <w:pPr>
        <w:numPr>
          <w:ilvl w:val="0"/>
          <w:numId w:val="69"/>
        </w:numPr>
        <w:spacing w:line="276" w:lineRule="auto"/>
        <w:ind w:left="567" w:hanging="567"/>
        <w:jc w:val="both"/>
        <w:rPr>
          <w:rFonts w:ascii="Cambria" w:hAnsi="Cambria"/>
        </w:rPr>
      </w:pPr>
      <w:r w:rsidRPr="007A3253">
        <w:rPr>
          <w:rFonts w:ascii="Cambria" w:hAnsi="Cambria"/>
        </w:rPr>
        <w:t>Usunięcie wady zostanie stwierdzone protokołem podpisanym przez Zamawiającego.</w:t>
      </w:r>
    </w:p>
    <w:p w:rsidR="00643407" w:rsidRPr="007A3253" w:rsidRDefault="00643407" w:rsidP="00267E72">
      <w:pPr>
        <w:pStyle w:val="Akapitzlist"/>
        <w:numPr>
          <w:ilvl w:val="0"/>
          <w:numId w:val="69"/>
        </w:numPr>
        <w:shd w:val="clear" w:color="auto" w:fill="FFFFFF"/>
        <w:spacing w:before="0" w:after="60" w:line="276" w:lineRule="auto"/>
        <w:ind w:left="567" w:hanging="567"/>
        <w:rPr>
          <w:rFonts w:ascii="Cambria" w:hAnsi="Cambria"/>
          <w:sz w:val="24"/>
          <w:szCs w:val="24"/>
        </w:rPr>
      </w:pPr>
      <w:r w:rsidRPr="007A3253">
        <w:rPr>
          <w:rFonts w:ascii="Cambria" w:hAnsi="Cambria"/>
          <w:sz w:val="24"/>
          <w:szCs w:val="24"/>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643407" w:rsidRPr="007A3253" w:rsidRDefault="00643407" w:rsidP="00267E72">
      <w:pPr>
        <w:numPr>
          <w:ilvl w:val="0"/>
          <w:numId w:val="69"/>
        </w:numPr>
        <w:spacing w:line="276" w:lineRule="auto"/>
        <w:ind w:left="567" w:hanging="567"/>
        <w:jc w:val="both"/>
        <w:rPr>
          <w:rFonts w:ascii="Cambria" w:hAnsi="Cambria"/>
        </w:rPr>
      </w:pPr>
      <w:r w:rsidRPr="007A3253">
        <w:rPr>
          <w:rFonts w:ascii="Cambria" w:hAnsi="Cambria"/>
        </w:rPr>
        <w:t>Wykonawca jest odpowiedzialny za wszelkie szkody i straty, które spowodował w czasie prac związanych z usuwaniem wad.</w:t>
      </w:r>
    </w:p>
    <w:p w:rsidR="00643407" w:rsidRPr="007A3253" w:rsidRDefault="00643407" w:rsidP="00267E72">
      <w:pPr>
        <w:numPr>
          <w:ilvl w:val="0"/>
          <w:numId w:val="69"/>
        </w:numPr>
        <w:spacing w:line="276" w:lineRule="auto"/>
        <w:ind w:left="567" w:hanging="567"/>
        <w:jc w:val="both"/>
        <w:rPr>
          <w:rFonts w:ascii="Cambria" w:hAnsi="Cambria"/>
        </w:rPr>
      </w:pPr>
      <w:r w:rsidRPr="007A3253">
        <w:rPr>
          <w:rFonts w:ascii="Cambria" w:hAnsi="Cambria"/>
        </w:rPr>
        <w:t xml:space="preserve"> </w:t>
      </w:r>
      <w:r w:rsidRPr="007A3253">
        <w:rPr>
          <w:rFonts w:ascii="Cambria" w:hAnsi="Cambria"/>
          <w:spacing w:val="6"/>
        </w:rPr>
        <w:t>Gwarant, na pisemne żądanie Zamawiającego, upoważni Zamawiającego do wykonywania uprawnień z Gwarancji Jakości przysługującej Gwarantowi wobec Producentów Urządzeń, Podwykonawców, Dostawców, Usługodawców.</w:t>
      </w:r>
    </w:p>
    <w:p w:rsidR="00643407" w:rsidRPr="007A3253" w:rsidRDefault="00643407" w:rsidP="00267E72">
      <w:pPr>
        <w:pStyle w:val="Akapitzlist"/>
        <w:numPr>
          <w:ilvl w:val="0"/>
          <w:numId w:val="69"/>
        </w:numPr>
        <w:shd w:val="clear" w:color="auto" w:fill="FFFFFF"/>
        <w:spacing w:before="0" w:after="60" w:line="276" w:lineRule="auto"/>
        <w:ind w:left="567" w:hanging="567"/>
        <w:contextualSpacing w:val="0"/>
        <w:rPr>
          <w:rFonts w:ascii="Cambria" w:hAnsi="Cambria"/>
          <w:sz w:val="24"/>
          <w:szCs w:val="24"/>
        </w:rPr>
      </w:pPr>
      <w:r w:rsidRPr="007A3253">
        <w:rPr>
          <w:rFonts w:ascii="Cambria" w:hAnsi="Cambria"/>
          <w:sz w:val="24"/>
          <w:szCs w:val="24"/>
        </w:rPr>
        <w:t xml:space="preserve"> O każdej Wadzie Zamawiający powiadomi telefonicznie Gwaranta, a następnie potwierdzi zgłoszenie faksem oraz pocztą elektroniczną na wskazane numery telefonów i adresy. Kopia potwierdzenia zgłoszenia przesyłana jest również </w:t>
      </w:r>
      <w:r w:rsidRPr="007A3253">
        <w:rPr>
          <w:rFonts w:ascii="Cambria" w:hAnsi="Cambria"/>
          <w:spacing w:val="-1"/>
          <w:sz w:val="24"/>
          <w:szCs w:val="24"/>
        </w:rPr>
        <w:t>faksem oraz pocztą elektroniczną do Zamawiającego.</w:t>
      </w:r>
    </w:p>
    <w:p w:rsidR="00643407" w:rsidRPr="007A3253" w:rsidRDefault="00643407" w:rsidP="00267E72">
      <w:pPr>
        <w:pStyle w:val="Akapitzlist"/>
        <w:numPr>
          <w:ilvl w:val="0"/>
          <w:numId w:val="69"/>
        </w:numPr>
        <w:shd w:val="clear" w:color="auto" w:fill="FFFFFF"/>
        <w:spacing w:before="0" w:after="60" w:line="276" w:lineRule="auto"/>
        <w:ind w:left="567" w:hanging="567"/>
        <w:contextualSpacing w:val="0"/>
        <w:rPr>
          <w:rFonts w:ascii="Cambria" w:hAnsi="Cambria"/>
          <w:spacing w:val="-6"/>
          <w:sz w:val="24"/>
          <w:szCs w:val="24"/>
        </w:rPr>
      </w:pPr>
      <w:r w:rsidRPr="007A3253">
        <w:rPr>
          <w:rFonts w:ascii="Cambria" w:hAnsi="Cambria"/>
          <w:sz w:val="24"/>
          <w:szCs w:val="24"/>
        </w:rPr>
        <w:t xml:space="preserve"> Wszelka komunikacja pomiędzy Stronami potwierdzona zostanie w formie pisemnej.</w:t>
      </w:r>
    </w:p>
    <w:p w:rsidR="00643407" w:rsidRPr="007A3253" w:rsidRDefault="00643407" w:rsidP="00267E72">
      <w:pPr>
        <w:pStyle w:val="Akapitzlist"/>
        <w:numPr>
          <w:ilvl w:val="0"/>
          <w:numId w:val="69"/>
        </w:numPr>
        <w:shd w:val="clear" w:color="auto" w:fill="FFFFFF"/>
        <w:spacing w:before="0" w:after="60" w:line="276" w:lineRule="auto"/>
        <w:ind w:left="567" w:hanging="567"/>
        <w:contextualSpacing w:val="0"/>
        <w:rPr>
          <w:rFonts w:ascii="Cambria" w:hAnsi="Cambria"/>
          <w:spacing w:val="-6"/>
          <w:sz w:val="24"/>
          <w:szCs w:val="24"/>
        </w:rPr>
      </w:pPr>
      <w:r w:rsidRPr="007A3253">
        <w:rPr>
          <w:rFonts w:ascii="Cambria" w:hAnsi="Cambria"/>
          <w:sz w:val="24"/>
          <w:szCs w:val="24"/>
        </w:rPr>
        <w:t xml:space="preserve"> Wszelkie pisma, kierowane będą przez Strony na adresy podane w niniejszym dokumencie Gwarancji Jakości.</w:t>
      </w:r>
    </w:p>
    <w:p w:rsidR="00643407" w:rsidRPr="007A3253" w:rsidRDefault="00643407" w:rsidP="00267E72">
      <w:pPr>
        <w:pStyle w:val="Akapitzlist"/>
        <w:numPr>
          <w:ilvl w:val="0"/>
          <w:numId w:val="69"/>
        </w:numPr>
        <w:shd w:val="clear" w:color="auto" w:fill="FFFFFF"/>
        <w:spacing w:before="0" w:after="60" w:line="276" w:lineRule="auto"/>
        <w:ind w:left="567" w:hanging="567"/>
        <w:contextualSpacing w:val="0"/>
        <w:rPr>
          <w:rFonts w:ascii="Cambria" w:hAnsi="Cambria"/>
          <w:sz w:val="24"/>
          <w:szCs w:val="24"/>
        </w:rPr>
      </w:pPr>
      <w:r w:rsidRPr="007A3253">
        <w:rPr>
          <w:rFonts w:ascii="Cambria" w:hAnsi="Cambria"/>
          <w:spacing w:val="-1"/>
          <w:sz w:val="24"/>
          <w:szCs w:val="24"/>
        </w:rPr>
        <w:t xml:space="preserve"> O zmianach w danych adresowych, Strony obowiązane są </w:t>
      </w:r>
      <w:r w:rsidRPr="007A3253">
        <w:rPr>
          <w:rFonts w:ascii="Cambria" w:hAnsi="Cambria"/>
          <w:sz w:val="24"/>
          <w:szCs w:val="24"/>
        </w:rPr>
        <w:t>informować się niezwłocznie, nie później niż w terminie 7 dni od chwili zaistnienia zmian, pod rygorem uznania wysłania korespondencji pod ostatnio znany adres za skutecznie doręczoną.</w:t>
      </w:r>
    </w:p>
    <w:p w:rsidR="00643407" w:rsidRPr="007A3253" w:rsidRDefault="00643407" w:rsidP="00267E72">
      <w:pPr>
        <w:pStyle w:val="Akapitzlist"/>
        <w:numPr>
          <w:ilvl w:val="0"/>
          <w:numId w:val="69"/>
        </w:numPr>
        <w:shd w:val="clear" w:color="auto" w:fill="FFFFFF"/>
        <w:spacing w:before="0" w:after="0" w:line="276" w:lineRule="auto"/>
        <w:ind w:left="567" w:hanging="567"/>
        <w:contextualSpacing w:val="0"/>
        <w:rPr>
          <w:rFonts w:ascii="Cambria" w:hAnsi="Cambria"/>
          <w:bCs/>
          <w:sz w:val="24"/>
          <w:szCs w:val="24"/>
        </w:rPr>
      </w:pPr>
      <w:r w:rsidRPr="007A3253">
        <w:rPr>
          <w:rFonts w:ascii="Cambria" w:hAnsi="Cambria"/>
          <w:spacing w:val="-1"/>
          <w:sz w:val="24"/>
          <w:szCs w:val="24"/>
        </w:rPr>
        <w:t xml:space="preserve"> Gwarant jest obowiązany w terminie 7 dni od daty złożenia wniosku o upadłość lub likwidację powiadomić na piśmie o tym fakcie Zamawiającego.</w:t>
      </w:r>
    </w:p>
    <w:p w:rsidR="00643407" w:rsidRPr="007A3253" w:rsidRDefault="00643407" w:rsidP="00267E72">
      <w:pPr>
        <w:pStyle w:val="Akapitzlist"/>
        <w:numPr>
          <w:ilvl w:val="0"/>
          <w:numId w:val="69"/>
        </w:numPr>
        <w:shd w:val="clear" w:color="auto" w:fill="FFFFFF"/>
        <w:spacing w:before="0" w:after="0" w:line="276" w:lineRule="auto"/>
        <w:ind w:left="567" w:hanging="567"/>
        <w:contextualSpacing w:val="0"/>
        <w:rPr>
          <w:rFonts w:ascii="Cambria" w:hAnsi="Cambria"/>
          <w:bCs/>
          <w:sz w:val="24"/>
          <w:szCs w:val="24"/>
        </w:rPr>
      </w:pPr>
      <w:r w:rsidRPr="007A3253">
        <w:rPr>
          <w:rFonts w:ascii="Cambria" w:hAnsi="Cambria"/>
          <w:spacing w:val="4"/>
          <w:sz w:val="24"/>
          <w:szCs w:val="24"/>
        </w:rPr>
        <w:t xml:space="preserve"> W sprawach nieuregulowanych niniejszą Gwarancją Jakości zastosowanie mają odpowiednie </w:t>
      </w:r>
      <w:r w:rsidRPr="007A3253">
        <w:rPr>
          <w:rFonts w:ascii="Cambria" w:hAnsi="Cambria"/>
          <w:spacing w:val="3"/>
          <w:sz w:val="24"/>
          <w:szCs w:val="24"/>
        </w:rPr>
        <w:t xml:space="preserve">przepisy prawa polskiego, w szczególności Kodeksu Cywilnego oraz ustawy </w:t>
      </w:r>
      <w:r w:rsidRPr="007A3253">
        <w:rPr>
          <w:rFonts w:ascii="Cambria" w:hAnsi="Cambria"/>
          <w:sz w:val="24"/>
          <w:szCs w:val="24"/>
        </w:rPr>
        <w:t>Prawo Zamówień Publicznych.</w:t>
      </w:r>
    </w:p>
    <w:p w:rsidR="00643407" w:rsidRPr="007A3253" w:rsidRDefault="00643407" w:rsidP="00267E72">
      <w:pPr>
        <w:pStyle w:val="oddl-nadpis"/>
        <w:numPr>
          <w:ilvl w:val="0"/>
          <w:numId w:val="69"/>
        </w:numPr>
        <w:spacing w:before="0" w:after="60" w:line="276" w:lineRule="auto"/>
        <w:ind w:left="567" w:hanging="567"/>
        <w:jc w:val="both"/>
        <w:rPr>
          <w:rFonts w:ascii="Cambria" w:hAnsi="Cambria"/>
          <w:b w:val="0"/>
          <w:spacing w:val="-6"/>
          <w:szCs w:val="24"/>
          <w:lang w:val="pl-PL"/>
        </w:rPr>
      </w:pPr>
      <w:r w:rsidRPr="007A3253">
        <w:rPr>
          <w:rFonts w:ascii="Cambria" w:hAnsi="Cambria"/>
          <w:b w:val="0"/>
          <w:spacing w:val="-1"/>
          <w:szCs w:val="24"/>
          <w:lang w:val="pl-PL"/>
        </w:rPr>
        <w:t xml:space="preserve"> Niniejsza Gwarancja Jakości stanowi integralną część Umowy.</w:t>
      </w:r>
    </w:p>
    <w:p w:rsidR="00643407" w:rsidRPr="007A3253" w:rsidRDefault="00643407" w:rsidP="00267E72">
      <w:pPr>
        <w:pStyle w:val="oddl-nadpis"/>
        <w:numPr>
          <w:ilvl w:val="0"/>
          <w:numId w:val="69"/>
        </w:numPr>
        <w:tabs>
          <w:tab w:val="num" w:pos="426"/>
        </w:tabs>
        <w:spacing w:before="0" w:after="60" w:line="276" w:lineRule="auto"/>
        <w:ind w:left="567" w:hanging="567"/>
        <w:jc w:val="both"/>
        <w:rPr>
          <w:rFonts w:ascii="Cambria" w:hAnsi="Cambria"/>
          <w:b w:val="0"/>
          <w:spacing w:val="-6"/>
          <w:szCs w:val="24"/>
          <w:lang w:val="pl-PL"/>
        </w:rPr>
      </w:pPr>
      <w:r w:rsidRPr="007A3253">
        <w:rPr>
          <w:rFonts w:ascii="Cambria" w:hAnsi="Cambria"/>
          <w:b w:val="0"/>
          <w:spacing w:val="-1"/>
          <w:szCs w:val="24"/>
          <w:lang w:val="pl-PL"/>
        </w:rPr>
        <w:t xml:space="preserve"> Ewentualne zmiany do dokumentu Gwarancji Jakości wymagają uprzedniej zgody Zamawiającego wyrażonej w formie pisemnej pod rygorem nieważności.</w:t>
      </w:r>
    </w:p>
    <w:p w:rsidR="00643407" w:rsidRPr="007A3253" w:rsidRDefault="00643407" w:rsidP="00643407">
      <w:pPr>
        <w:jc w:val="both"/>
        <w:rPr>
          <w:rFonts w:ascii="Cambria" w:hAnsi="Cambria"/>
        </w:rPr>
      </w:pPr>
      <w:r w:rsidRPr="007A3253">
        <w:rPr>
          <w:rFonts w:ascii="Cambria" w:hAnsi="Cambria"/>
        </w:rPr>
        <w:t>Podpisy i pieczęcie w imieniu Wykonawcy:</w:t>
      </w:r>
    </w:p>
    <w:p w:rsidR="00643407" w:rsidRDefault="00643407" w:rsidP="00643407">
      <w:pPr>
        <w:spacing w:line="276" w:lineRule="auto"/>
        <w:ind w:left="2832" w:hanging="2832"/>
        <w:jc w:val="right"/>
        <w:rPr>
          <w:rFonts w:ascii="Cambria" w:hAnsi="Cambria" w:cs="Arial"/>
          <w:b/>
          <w:bCs/>
          <w:sz w:val="28"/>
          <w:szCs w:val="28"/>
        </w:rPr>
      </w:pPr>
      <w:r>
        <w:rPr>
          <w:rFonts w:ascii="Cambria" w:hAnsi="Cambria" w:cs="Arial"/>
          <w:b/>
          <w:bCs/>
          <w:sz w:val="28"/>
          <w:szCs w:val="28"/>
        </w:rPr>
        <w:br w:type="page"/>
      </w:r>
    </w:p>
    <w:p w:rsidR="00643407" w:rsidRDefault="00643407" w:rsidP="00643407">
      <w:pPr>
        <w:spacing w:line="276" w:lineRule="auto"/>
        <w:ind w:left="2832" w:hanging="2832"/>
        <w:jc w:val="right"/>
        <w:rPr>
          <w:rFonts w:ascii="Cambria" w:hAnsi="Cambria" w:cs="Arial"/>
          <w:b/>
          <w:bCs/>
          <w:sz w:val="28"/>
          <w:szCs w:val="28"/>
        </w:rPr>
      </w:pPr>
      <w:r>
        <w:rPr>
          <w:rFonts w:ascii="Cambria" w:hAnsi="Cambria" w:cs="Arial"/>
          <w:b/>
          <w:bCs/>
          <w:sz w:val="28"/>
          <w:szCs w:val="28"/>
        </w:rPr>
        <w:lastRenderedPageBreak/>
        <w:t>Załącznik nr 3 do SIWZ</w:t>
      </w:r>
    </w:p>
    <w:p w:rsidR="00643407" w:rsidRPr="004D3561" w:rsidRDefault="00643407" w:rsidP="00643407">
      <w:pPr>
        <w:pStyle w:val="Tekstpodstawowy"/>
        <w:pBdr>
          <w:bottom w:val="single" w:sz="4" w:space="1" w:color="auto"/>
        </w:pBdr>
        <w:spacing w:line="276" w:lineRule="auto"/>
        <w:jc w:val="center"/>
        <w:rPr>
          <w:rFonts w:ascii="Cambria" w:hAnsi="Cambria"/>
          <w:b w:val="0"/>
          <w:bCs/>
          <w:sz w:val="26"/>
          <w:szCs w:val="26"/>
        </w:rPr>
      </w:pPr>
      <w:r w:rsidRPr="004D3561">
        <w:rPr>
          <w:rFonts w:ascii="Cambria" w:hAnsi="Cambria"/>
          <w:sz w:val="26"/>
          <w:szCs w:val="26"/>
        </w:rPr>
        <w:t>Wzór formularza ofertowego</w:t>
      </w:r>
    </w:p>
    <w:p w:rsidR="00643407" w:rsidRPr="00A177DA" w:rsidRDefault="00643407" w:rsidP="00643407">
      <w:pPr>
        <w:spacing w:line="300" w:lineRule="auto"/>
        <w:rPr>
          <w:rFonts w:ascii="Cambria" w:hAnsi="Cambria" w:cs="Arial"/>
          <w:iCs/>
          <w:sz w:val="18"/>
          <w:szCs w:val="18"/>
          <w:u w:val="single"/>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Pr="002F0055" w:rsidRDefault="00643407" w:rsidP="00267E72">
            <w:pPr>
              <w:pStyle w:val="Akapitzlist"/>
              <w:numPr>
                <w:ilvl w:val="3"/>
                <w:numId w:val="58"/>
              </w:numPr>
              <w:tabs>
                <w:tab w:val="left" w:pos="426"/>
              </w:tabs>
              <w:spacing w:before="0" w:after="0" w:line="276" w:lineRule="auto"/>
              <w:ind w:left="284" w:hanging="284"/>
              <w:rPr>
                <w:rFonts w:ascii="Cambria" w:hAnsi="Cambria"/>
                <w:b/>
                <w:bCs/>
                <w:sz w:val="28"/>
                <w:szCs w:val="28"/>
              </w:rPr>
            </w:pPr>
            <w:r w:rsidRPr="002F0055">
              <w:rPr>
                <w:rFonts w:ascii="Cambria" w:hAnsi="Cambria"/>
                <w:b/>
                <w:bCs/>
                <w:sz w:val="28"/>
                <w:szCs w:val="28"/>
              </w:rPr>
              <w:t>DANE DOTYCZĄCE ZAMAWIAJĄCEGO.</w:t>
            </w:r>
          </w:p>
        </w:tc>
      </w:tr>
    </w:tbl>
    <w:p w:rsidR="00643407" w:rsidRPr="008437A1" w:rsidRDefault="00643407" w:rsidP="00643407">
      <w:pPr>
        <w:pStyle w:val="Akapitzlist"/>
        <w:tabs>
          <w:tab w:val="left" w:pos="426"/>
        </w:tabs>
        <w:spacing w:line="276" w:lineRule="auto"/>
        <w:ind w:left="284"/>
        <w:rPr>
          <w:rFonts w:ascii="Cambria" w:hAnsi="Cambria"/>
          <w:b/>
          <w:bCs/>
          <w:sz w:val="10"/>
          <w:szCs w:val="10"/>
        </w:rPr>
      </w:pPr>
    </w:p>
    <w:p w:rsidR="00643407" w:rsidRPr="00445F77" w:rsidRDefault="00643407" w:rsidP="00643407">
      <w:pPr>
        <w:pStyle w:val="NormalnyWeb"/>
        <w:spacing w:line="276" w:lineRule="auto"/>
        <w:jc w:val="both"/>
        <w:rPr>
          <w:rFonts w:ascii="Cambria" w:hAnsi="Cambria"/>
        </w:rPr>
      </w:pPr>
      <w:r w:rsidRPr="00445F77">
        <w:rPr>
          <w:rFonts w:ascii="Cambria" w:hAnsi="Cambria"/>
        </w:rPr>
        <w:t xml:space="preserve">Gmina Miasto Augustów </w:t>
      </w:r>
    </w:p>
    <w:p w:rsidR="00643407" w:rsidRPr="00445F77" w:rsidRDefault="00643407" w:rsidP="00643407">
      <w:pPr>
        <w:pStyle w:val="NormalnyWeb"/>
        <w:spacing w:line="276" w:lineRule="auto"/>
        <w:jc w:val="both"/>
        <w:rPr>
          <w:rFonts w:ascii="Cambria" w:hAnsi="Cambria"/>
        </w:rPr>
      </w:pPr>
      <w:r w:rsidRPr="00445F77">
        <w:rPr>
          <w:rFonts w:ascii="Cambria" w:hAnsi="Cambria"/>
        </w:rPr>
        <w:t>ul. 3 Maja 60, 16-300 Augustów</w:t>
      </w:r>
    </w:p>
    <w:p w:rsidR="00643407" w:rsidRPr="00445F77" w:rsidRDefault="00643407" w:rsidP="00643407">
      <w:pPr>
        <w:pStyle w:val="NormalnyWeb"/>
        <w:spacing w:line="276" w:lineRule="auto"/>
        <w:jc w:val="both"/>
        <w:rPr>
          <w:rFonts w:ascii="Cambria" w:hAnsi="Cambria"/>
        </w:rPr>
      </w:pPr>
      <w:r w:rsidRPr="00445F77">
        <w:rPr>
          <w:rFonts w:ascii="Cambria" w:hAnsi="Cambria"/>
        </w:rPr>
        <w:t>NIP 846-15-29-116</w:t>
      </w:r>
    </w:p>
    <w:p w:rsidR="00643407" w:rsidRPr="00445F77" w:rsidRDefault="00643407" w:rsidP="00643407">
      <w:pPr>
        <w:pStyle w:val="NormalnyWeb"/>
        <w:spacing w:line="276" w:lineRule="auto"/>
        <w:jc w:val="both"/>
        <w:rPr>
          <w:rFonts w:ascii="Cambria" w:hAnsi="Cambria"/>
        </w:rPr>
      </w:pPr>
      <w:r w:rsidRPr="00445F77">
        <w:rPr>
          <w:rFonts w:ascii="Cambria" w:hAnsi="Cambria"/>
        </w:rPr>
        <w:t>REGON 790670817</w:t>
      </w:r>
    </w:p>
    <w:p w:rsidR="00643407" w:rsidRPr="00445F77" w:rsidRDefault="00643407" w:rsidP="00643407">
      <w:pPr>
        <w:pStyle w:val="NormalnyWeb"/>
        <w:spacing w:line="276" w:lineRule="auto"/>
        <w:jc w:val="both"/>
        <w:rPr>
          <w:rFonts w:ascii="Cambria" w:hAnsi="Cambria"/>
        </w:rPr>
      </w:pPr>
      <w:r w:rsidRPr="00445F77">
        <w:rPr>
          <w:rFonts w:ascii="Cambria" w:hAnsi="Cambria"/>
        </w:rPr>
        <w:t>strona:</w:t>
      </w:r>
      <w:r w:rsidRPr="00445F77">
        <w:rPr>
          <w:rFonts w:ascii="Cambria" w:hAnsi="Cambria" w:cs="Calibri"/>
        </w:rPr>
        <w:t xml:space="preserve"> </w:t>
      </w:r>
      <w:hyperlink r:id="rId8" w:history="1">
        <w:r w:rsidRPr="00445F77">
          <w:rPr>
            <w:rStyle w:val="Hipercze"/>
            <w:rFonts w:ascii="Cambria" w:hAnsi="Cambria" w:cs="Calibri"/>
          </w:rPr>
          <w:t>http://bip.um.augustow.pl</w:t>
        </w:r>
      </w:hyperlink>
      <w:r w:rsidRPr="00445F77">
        <w:rPr>
          <w:rFonts w:ascii="Cambria" w:hAnsi="Cambria" w:cs="Arial"/>
          <w:sz w:val="20"/>
          <w:szCs w:val="20"/>
        </w:rPr>
        <w:t xml:space="preserve"> </w:t>
      </w:r>
      <w:r w:rsidRPr="00445F77">
        <w:rPr>
          <w:rFonts w:ascii="Cambria" w:hAnsi="Cambria"/>
        </w:rPr>
        <w:t xml:space="preserve">  </w:t>
      </w:r>
    </w:p>
    <w:p w:rsidR="00643407" w:rsidRPr="00445F77" w:rsidRDefault="00643407" w:rsidP="00643407">
      <w:pPr>
        <w:pStyle w:val="NormalnyWeb"/>
        <w:spacing w:line="276" w:lineRule="auto"/>
        <w:jc w:val="both"/>
        <w:rPr>
          <w:rFonts w:ascii="Cambria" w:hAnsi="Cambria"/>
          <w:lang w:val="en-US"/>
        </w:rPr>
      </w:pPr>
      <w:r w:rsidRPr="00445F77">
        <w:rPr>
          <w:rFonts w:ascii="Cambria" w:hAnsi="Cambria"/>
          <w:lang w:val="en-US"/>
        </w:rPr>
        <w:t xml:space="preserve">e-mail: </w:t>
      </w:r>
      <w:hyperlink r:id="rId9" w:history="1">
        <w:r w:rsidRPr="00445F77">
          <w:rPr>
            <w:rStyle w:val="Hipercze"/>
            <w:rFonts w:ascii="Cambria" w:hAnsi="Cambria"/>
            <w:lang w:val="en-US"/>
          </w:rPr>
          <w:t>zp@urzad.augustow.pl</w:t>
        </w:r>
      </w:hyperlink>
    </w:p>
    <w:p w:rsidR="00643407" w:rsidRPr="00DD1D35" w:rsidRDefault="00643407" w:rsidP="00643407">
      <w:pPr>
        <w:pStyle w:val="Akapitzlist"/>
        <w:tabs>
          <w:tab w:val="left" w:pos="426"/>
        </w:tabs>
        <w:spacing w:line="276" w:lineRule="auto"/>
        <w:ind w:left="284" w:hanging="142"/>
        <w:rPr>
          <w:rFonts w:ascii="Cambria" w:hAnsi="Cambria"/>
          <w:b/>
          <w:sz w:val="11"/>
          <w:szCs w:val="11"/>
          <w:lang w:val="en-US"/>
        </w:rPr>
      </w:pPr>
    </w:p>
    <w:p w:rsidR="00643407" w:rsidRPr="00DD1D35" w:rsidRDefault="00643407" w:rsidP="00643407">
      <w:pPr>
        <w:spacing w:line="300" w:lineRule="auto"/>
        <w:rPr>
          <w:rFonts w:ascii="Cambria" w:hAnsi="Cambria" w:cs="Arial"/>
          <w:iCs/>
          <w:sz w:val="11"/>
          <w:szCs w:val="11"/>
          <w:u w:val="single"/>
          <w:lang w:val="en-US"/>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Pr="002F0055" w:rsidRDefault="00643407" w:rsidP="00267E72">
            <w:pPr>
              <w:pStyle w:val="Akapitzlist"/>
              <w:numPr>
                <w:ilvl w:val="3"/>
                <w:numId w:val="58"/>
              </w:numPr>
              <w:tabs>
                <w:tab w:val="left" w:pos="426"/>
              </w:tabs>
              <w:spacing w:before="0" w:after="0" w:line="276" w:lineRule="auto"/>
              <w:ind w:left="284" w:hanging="284"/>
              <w:rPr>
                <w:rFonts w:ascii="Cambria" w:hAnsi="Cambria"/>
                <w:b/>
                <w:bCs/>
                <w:sz w:val="28"/>
                <w:szCs w:val="28"/>
              </w:rPr>
            </w:pPr>
            <w:r w:rsidRPr="002F0055">
              <w:rPr>
                <w:rFonts w:ascii="Cambria" w:hAnsi="Cambria"/>
                <w:b/>
                <w:bCs/>
                <w:sz w:val="28"/>
                <w:szCs w:val="28"/>
              </w:rPr>
              <w:t>DANE WYKONAWCY/WYKONAWCÓW.</w:t>
            </w:r>
          </w:p>
        </w:tc>
      </w:tr>
    </w:tbl>
    <w:p w:rsidR="00643407" w:rsidRPr="00A177DA" w:rsidRDefault="00643407" w:rsidP="00643407">
      <w:pPr>
        <w:pStyle w:val="Akapitzlist"/>
        <w:tabs>
          <w:tab w:val="left" w:pos="426"/>
        </w:tabs>
        <w:spacing w:line="276" w:lineRule="auto"/>
        <w:ind w:left="284"/>
        <w:rPr>
          <w:rFonts w:ascii="Cambria" w:hAnsi="Cambria"/>
          <w:b/>
          <w:bCs/>
          <w:sz w:val="13"/>
          <w:szCs w:val="13"/>
        </w:rPr>
      </w:pPr>
    </w:p>
    <w:p w:rsidR="00643407" w:rsidRPr="004D3561" w:rsidRDefault="00643407" w:rsidP="00643407">
      <w:pPr>
        <w:pStyle w:val="Tekstpodstawowy"/>
        <w:ind w:left="284" w:hanging="142"/>
        <w:rPr>
          <w:rFonts w:ascii="Cambria" w:hAnsi="Cambria"/>
          <w:iCs/>
          <w:sz w:val="24"/>
          <w:szCs w:val="24"/>
        </w:rPr>
      </w:pPr>
      <w:r w:rsidRPr="004D3561">
        <w:rPr>
          <w:rFonts w:ascii="Cambria" w:hAnsi="Cambria"/>
          <w:iCs/>
          <w:sz w:val="24"/>
          <w:szCs w:val="24"/>
        </w:rPr>
        <w:t>1</w:t>
      </w:r>
      <w:r w:rsidRPr="004D3561">
        <w:rPr>
          <w:rStyle w:val="Odwoanieprzypisudolnego"/>
          <w:rFonts w:ascii="Cambria" w:hAnsi="Cambria"/>
          <w:iCs/>
          <w:sz w:val="24"/>
          <w:szCs w:val="24"/>
        </w:rPr>
        <w:footnoteReference w:id="6"/>
      </w:r>
      <w:r w:rsidRPr="004D3561">
        <w:rPr>
          <w:rFonts w:ascii="Cambria" w:hAnsi="Cambria"/>
          <w:iCs/>
          <w:sz w:val="24"/>
          <w:szCs w:val="24"/>
        </w:rPr>
        <w:t>.</w:t>
      </w:r>
      <w:r>
        <w:rPr>
          <w:rFonts w:ascii="Cambria" w:hAnsi="Cambria"/>
          <w:iCs/>
          <w:sz w:val="24"/>
          <w:szCs w:val="24"/>
        </w:rPr>
        <w:t xml:space="preserve"> </w:t>
      </w:r>
      <w:r w:rsidRPr="004D3561">
        <w:rPr>
          <w:rFonts w:ascii="Cambria" w:hAnsi="Cambria"/>
          <w:iCs/>
          <w:sz w:val="24"/>
          <w:szCs w:val="24"/>
        </w:rPr>
        <w:t xml:space="preserve">Nazwa </w:t>
      </w:r>
      <w:r w:rsidRPr="004D3561">
        <w:rPr>
          <w:rFonts w:ascii="Cambria" w:hAnsi="Cambria"/>
          <w:sz w:val="24"/>
          <w:szCs w:val="24"/>
        </w:rPr>
        <w:t>albo imię i nazwisko</w:t>
      </w:r>
      <w:r w:rsidRPr="004D3561">
        <w:rPr>
          <w:rFonts w:ascii="Cambria" w:hAnsi="Cambria"/>
          <w:iCs/>
          <w:sz w:val="24"/>
          <w:szCs w:val="24"/>
        </w:rPr>
        <w:t xml:space="preserve"> Wykonawcy:</w:t>
      </w:r>
    </w:p>
    <w:p w:rsidR="00643407" w:rsidRPr="0083008B" w:rsidRDefault="00643407" w:rsidP="00643407">
      <w:pPr>
        <w:pStyle w:val="Tekstpodstawowy"/>
        <w:ind w:left="284" w:hanging="142"/>
        <w:rPr>
          <w:rFonts w:ascii="Cambria" w:hAnsi="Cambria"/>
          <w:iCs/>
          <w:sz w:val="24"/>
          <w:szCs w:val="24"/>
        </w:rPr>
      </w:pPr>
      <w:r w:rsidRPr="0083008B">
        <w:rPr>
          <w:rFonts w:ascii="Cambria" w:hAnsi="Cambria"/>
          <w:iCs/>
          <w:sz w:val="24"/>
          <w:szCs w:val="24"/>
        </w:rPr>
        <w:t>................................................................................................................................................................</w:t>
      </w:r>
    </w:p>
    <w:p w:rsidR="00643407" w:rsidRPr="0083008B" w:rsidRDefault="00643407" w:rsidP="00643407">
      <w:pPr>
        <w:pStyle w:val="Tekstpodstawowy"/>
        <w:ind w:left="284" w:hanging="142"/>
        <w:rPr>
          <w:rFonts w:ascii="Cambria" w:hAnsi="Cambria"/>
          <w:iCs/>
          <w:sz w:val="24"/>
          <w:szCs w:val="24"/>
        </w:rPr>
      </w:pPr>
      <w:r w:rsidRPr="0083008B">
        <w:rPr>
          <w:rFonts w:ascii="Cambria" w:hAnsi="Cambria"/>
          <w:iCs/>
          <w:sz w:val="24"/>
          <w:szCs w:val="24"/>
        </w:rPr>
        <w:t>................................................................................................................................................................</w:t>
      </w:r>
    </w:p>
    <w:p w:rsidR="00643407" w:rsidRPr="0083008B" w:rsidRDefault="00643407" w:rsidP="00643407">
      <w:pPr>
        <w:spacing w:line="360" w:lineRule="auto"/>
        <w:ind w:left="284" w:hanging="142"/>
        <w:rPr>
          <w:rFonts w:ascii="Cambria" w:hAnsi="Cambria" w:cs="Arial"/>
        </w:rPr>
      </w:pPr>
      <w:r w:rsidRPr="0083008B">
        <w:rPr>
          <w:rFonts w:ascii="Cambria" w:hAnsi="Cambria" w:cs="Arial"/>
        </w:rPr>
        <w:t>Siedziba albo miejsce zamieszkania i adres Wykonawcy:</w:t>
      </w:r>
    </w:p>
    <w:p w:rsidR="00643407" w:rsidRPr="0083008B" w:rsidRDefault="00643407" w:rsidP="00643407">
      <w:pPr>
        <w:pStyle w:val="Tekstpodstawowy"/>
        <w:ind w:left="284" w:hanging="142"/>
        <w:rPr>
          <w:rFonts w:ascii="Cambria" w:hAnsi="Cambria"/>
          <w:iCs/>
          <w:sz w:val="24"/>
          <w:szCs w:val="24"/>
        </w:rPr>
      </w:pPr>
      <w:r w:rsidRPr="0083008B">
        <w:rPr>
          <w:rFonts w:ascii="Cambria" w:hAnsi="Cambria"/>
          <w:iCs/>
          <w:sz w:val="24"/>
          <w:szCs w:val="24"/>
        </w:rPr>
        <w:t>................................................................................................................................................................</w:t>
      </w:r>
    </w:p>
    <w:p w:rsidR="00643407" w:rsidRPr="0083008B" w:rsidRDefault="00643407" w:rsidP="00643407">
      <w:pPr>
        <w:pStyle w:val="Tekstpodstawowy"/>
        <w:ind w:left="284" w:hanging="142"/>
        <w:rPr>
          <w:rFonts w:ascii="Cambria" w:hAnsi="Cambria"/>
          <w:iCs/>
          <w:sz w:val="24"/>
          <w:szCs w:val="24"/>
        </w:rPr>
      </w:pPr>
      <w:r w:rsidRPr="0083008B">
        <w:rPr>
          <w:rFonts w:ascii="Cambria" w:hAnsi="Cambria"/>
          <w:iCs/>
          <w:sz w:val="24"/>
          <w:szCs w:val="24"/>
        </w:rPr>
        <w:t>................................................................................................................................................................</w:t>
      </w:r>
    </w:p>
    <w:p w:rsidR="00643407" w:rsidRPr="0083008B" w:rsidRDefault="00643407" w:rsidP="00643407">
      <w:pPr>
        <w:spacing w:line="360" w:lineRule="auto"/>
        <w:ind w:left="284" w:hanging="142"/>
        <w:rPr>
          <w:rFonts w:ascii="Cambria" w:hAnsi="Cambria" w:cs="Arial"/>
          <w:iCs/>
        </w:rPr>
      </w:pPr>
      <w:r w:rsidRPr="0083008B">
        <w:rPr>
          <w:rFonts w:ascii="Cambria" w:hAnsi="Cambria" w:cs="Arial"/>
          <w:iCs/>
        </w:rPr>
        <w:t>NIP ………………</w:t>
      </w:r>
      <w:r>
        <w:rPr>
          <w:rFonts w:ascii="Cambria" w:hAnsi="Cambria" w:cs="Arial"/>
          <w:iCs/>
        </w:rPr>
        <w:t>.</w:t>
      </w:r>
      <w:r w:rsidRPr="0083008B">
        <w:rPr>
          <w:rFonts w:ascii="Cambria" w:hAnsi="Cambria" w:cs="Arial"/>
          <w:iCs/>
        </w:rPr>
        <w:t>…………..…….……..……………., REGON...........</w:t>
      </w:r>
      <w:r>
        <w:rPr>
          <w:rFonts w:ascii="Cambria" w:hAnsi="Cambria" w:cs="Arial"/>
          <w:iCs/>
        </w:rPr>
        <w:t>............................</w:t>
      </w:r>
      <w:r w:rsidRPr="0083008B">
        <w:rPr>
          <w:rFonts w:ascii="Cambria" w:hAnsi="Cambria" w:cs="Arial"/>
          <w:iCs/>
        </w:rPr>
        <w:t>.......................................</w:t>
      </w:r>
    </w:p>
    <w:p w:rsidR="00643407" w:rsidRDefault="00643407" w:rsidP="00643407">
      <w:pPr>
        <w:spacing w:line="360" w:lineRule="auto"/>
        <w:ind w:left="142"/>
        <w:jc w:val="both"/>
        <w:rPr>
          <w:rFonts w:ascii="Cambria" w:hAnsi="Cambria" w:cs="Arial"/>
          <w:iCs/>
          <w:u w:val="single"/>
        </w:rPr>
      </w:pPr>
      <w:r w:rsidRPr="0083008B">
        <w:rPr>
          <w:rFonts w:ascii="Cambria" w:hAnsi="Cambria" w:cs="Arial"/>
          <w:iCs/>
          <w:u w:val="single"/>
        </w:rPr>
        <w:t xml:space="preserve">Dane teleadresowe na które należy przekazywać korespondencję związaną </w:t>
      </w:r>
      <w:r>
        <w:rPr>
          <w:rFonts w:ascii="Cambria" w:hAnsi="Cambria" w:cs="Arial"/>
          <w:iCs/>
          <w:u w:val="single"/>
        </w:rPr>
        <w:br/>
      </w:r>
      <w:r w:rsidRPr="0083008B">
        <w:rPr>
          <w:rFonts w:ascii="Cambria" w:hAnsi="Cambria" w:cs="Arial"/>
          <w:iCs/>
          <w:u w:val="single"/>
        </w:rPr>
        <w:t xml:space="preserve">z niniejszym postępowaniem: </w:t>
      </w:r>
    </w:p>
    <w:p w:rsidR="00643407" w:rsidRPr="0083008B" w:rsidRDefault="00643407" w:rsidP="00267E72">
      <w:pPr>
        <w:numPr>
          <w:ilvl w:val="0"/>
          <w:numId w:val="60"/>
        </w:numPr>
        <w:spacing w:line="360" w:lineRule="auto"/>
        <w:ind w:left="284" w:hanging="142"/>
        <w:rPr>
          <w:rFonts w:ascii="Cambria" w:hAnsi="Cambria" w:cs="Arial"/>
          <w:iCs/>
        </w:rPr>
      </w:pPr>
      <w:r w:rsidRPr="0083008B">
        <w:rPr>
          <w:rFonts w:ascii="Cambria" w:hAnsi="Cambria" w:cs="Arial"/>
          <w:iCs/>
        </w:rPr>
        <w:t>adres korespondencyjny: ………………………………………………………………………………………………</w:t>
      </w:r>
      <w:r>
        <w:rPr>
          <w:rFonts w:ascii="Cambria" w:hAnsi="Cambria" w:cs="Arial"/>
          <w:iCs/>
        </w:rPr>
        <w:t>.</w:t>
      </w:r>
      <w:r w:rsidRPr="0083008B">
        <w:rPr>
          <w:rFonts w:ascii="Cambria" w:hAnsi="Cambria" w:cs="Arial"/>
          <w:iCs/>
        </w:rPr>
        <w:t>………………………………</w:t>
      </w:r>
    </w:p>
    <w:p w:rsidR="00643407" w:rsidRPr="0083008B" w:rsidRDefault="00643407" w:rsidP="00267E72">
      <w:pPr>
        <w:numPr>
          <w:ilvl w:val="0"/>
          <w:numId w:val="60"/>
        </w:numPr>
        <w:spacing w:line="360" w:lineRule="auto"/>
        <w:ind w:left="284" w:hanging="142"/>
        <w:rPr>
          <w:rFonts w:ascii="Cambria" w:hAnsi="Cambria" w:cs="Arial"/>
          <w:iCs/>
        </w:rPr>
      </w:pPr>
      <w:r w:rsidRPr="0083008B">
        <w:rPr>
          <w:rFonts w:ascii="Cambria" w:hAnsi="Cambria" w:cs="Arial"/>
          <w:iCs/>
        </w:rPr>
        <w:t xml:space="preserve">numer faksu: </w:t>
      </w:r>
      <w:r>
        <w:rPr>
          <w:rFonts w:ascii="Cambria" w:hAnsi="Cambria" w:cs="Arial"/>
          <w:iCs/>
        </w:rPr>
        <w:t xml:space="preserve">……………………………………, </w:t>
      </w:r>
      <w:r w:rsidRPr="0083008B">
        <w:rPr>
          <w:rFonts w:ascii="Cambria" w:hAnsi="Cambria" w:cs="Arial"/>
          <w:bCs/>
          <w:iCs/>
        </w:rPr>
        <w:t xml:space="preserve">numer telefonu: </w:t>
      </w:r>
      <w:r>
        <w:rPr>
          <w:rFonts w:ascii="Cambria" w:hAnsi="Cambria" w:cs="Arial"/>
          <w:iCs/>
        </w:rPr>
        <w:t>…………..………………………………</w:t>
      </w:r>
    </w:p>
    <w:p w:rsidR="00643407" w:rsidRPr="0083008B" w:rsidRDefault="00643407" w:rsidP="00267E72">
      <w:pPr>
        <w:numPr>
          <w:ilvl w:val="0"/>
          <w:numId w:val="60"/>
        </w:numPr>
        <w:spacing w:line="360" w:lineRule="auto"/>
        <w:ind w:left="284" w:hanging="142"/>
        <w:rPr>
          <w:rFonts w:ascii="Cambria" w:hAnsi="Cambria" w:cs="Arial"/>
          <w:iCs/>
        </w:rPr>
      </w:pPr>
      <w:r w:rsidRPr="0083008B">
        <w:rPr>
          <w:rFonts w:ascii="Cambria" w:hAnsi="Cambria" w:cs="Arial"/>
          <w:iCs/>
        </w:rPr>
        <w:t xml:space="preserve">e-mail: </w:t>
      </w:r>
      <w:r w:rsidRPr="0083008B">
        <w:rPr>
          <w:rFonts w:ascii="Cambria" w:hAnsi="Cambria" w:cs="Arial"/>
          <w:bCs/>
          <w:iCs/>
        </w:rPr>
        <w:t>………………………………………...............</w:t>
      </w:r>
      <w:r>
        <w:rPr>
          <w:rFonts w:ascii="Cambria" w:hAnsi="Cambria" w:cs="Arial"/>
          <w:bCs/>
          <w:iCs/>
        </w:rPr>
        <w:t>..........................</w:t>
      </w:r>
      <w:r w:rsidRPr="0083008B">
        <w:rPr>
          <w:rFonts w:ascii="Cambria" w:hAnsi="Cambria" w:cs="Arial"/>
          <w:bCs/>
          <w:iCs/>
        </w:rPr>
        <w:t>................</w:t>
      </w:r>
      <w:r>
        <w:rPr>
          <w:rFonts w:ascii="Cambria" w:hAnsi="Cambria" w:cs="Arial"/>
          <w:bCs/>
          <w:iCs/>
        </w:rPr>
        <w:t>.</w:t>
      </w:r>
      <w:r w:rsidRPr="0083008B">
        <w:rPr>
          <w:rFonts w:ascii="Cambria" w:hAnsi="Cambria" w:cs="Arial"/>
          <w:bCs/>
          <w:iCs/>
        </w:rPr>
        <w:t>.................................................</w:t>
      </w:r>
    </w:p>
    <w:p w:rsidR="00643407" w:rsidRPr="0083008B" w:rsidRDefault="00643407" w:rsidP="00643407">
      <w:pPr>
        <w:spacing w:line="360" w:lineRule="auto"/>
        <w:ind w:left="284" w:hanging="142"/>
        <w:rPr>
          <w:rFonts w:ascii="Cambria" w:hAnsi="Cambria" w:cs="Arial"/>
          <w:iCs/>
        </w:rPr>
      </w:pPr>
      <w:r w:rsidRPr="0083008B">
        <w:rPr>
          <w:rFonts w:ascii="Cambria" w:hAnsi="Cambria" w:cs="Arial"/>
          <w:iCs/>
        </w:rPr>
        <w:t>Osoba upoważniona do reprezentacji Wykonawcy/-ów i podpisująca ofertę:</w:t>
      </w:r>
    </w:p>
    <w:p w:rsidR="00643407" w:rsidRPr="0083008B" w:rsidRDefault="00643407" w:rsidP="00643407">
      <w:pPr>
        <w:pStyle w:val="Tekstpodstawowy"/>
        <w:ind w:left="284" w:hanging="142"/>
        <w:rPr>
          <w:rFonts w:ascii="Cambria" w:hAnsi="Cambria"/>
          <w:iCs/>
          <w:sz w:val="11"/>
          <w:szCs w:val="11"/>
        </w:rPr>
      </w:pPr>
    </w:p>
    <w:p w:rsidR="00643407" w:rsidRPr="0083008B" w:rsidRDefault="00643407" w:rsidP="00643407">
      <w:pPr>
        <w:pStyle w:val="Tekstpodstawowy"/>
        <w:ind w:left="284" w:hanging="142"/>
        <w:rPr>
          <w:rFonts w:ascii="Cambria" w:hAnsi="Cambria"/>
          <w:iCs/>
          <w:sz w:val="24"/>
          <w:szCs w:val="24"/>
        </w:rPr>
      </w:pPr>
      <w:r w:rsidRPr="0083008B">
        <w:rPr>
          <w:rFonts w:ascii="Cambria" w:hAnsi="Cambria"/>
          <w:iCs/>
          <w:sz w:val="24"/>
          <w:szCs w:val="24"/>
        </w:rPr>
        <w:t>................................................................................................................................................................</w:t>
      </w:r>
    </w:p>
    <w:p w:rsidR="00643407" w:rsidRPr="0083008B" w:rsidRDefault="00643407" w:rsidP="00643407">
      <w:pPr>
        <w:pStyle w:val="Tekstpodstawowy"/>
        <w:ind w:left="284" w:hanging="142"/>
        <w:rPr>
          <w:rFonts w:ascii="Cambria" w:hAnsi="Cambria"/>
          <w:b w:val="0"/>
          <w:sz w:val="24"/>
          <w:szCs w:val="24"/>
        </w:rPr>
      </w:pPr>
      <w:r w:rsidRPr="0083008B">
        <w:rPr>
          <w:rFonts w:ascii="Cambria" w:hAnsi="Cambria"/>
          <w:b w:val="0"/>
          <w:sz w:val="24"/>
          <w:szCs w:val="24"/>
        </w:rPr>
        <w:t xml:space="preserve">Osoba odpowiedzialna za kontakty z Zamawiającym: </w:t>
      </w:r>
    </w:p>
    <w:p w:rsidR="00643407" w:rsidRPr="0083008B" w:rsidRDefault="00643407" w:rsidP="00643407">
      <w:pPr>
        <w:pStyle w:val="Tekstpodstawowy"/>
        <w:ind w:left="284" w:hanging="142"/>
        <w:rPr>
          <w:rFonts w:ascii="Cambria" w:hAnsi="Cambria"/>
          <w:iCs/>
          <w:sz w:val="24"/>
          <w:szCs w:val="24"/>
        </w:rPr>
      </w:pPr>
      <w:r w:rsidRPr="0083008B">
        <w:rPr>
          <w:rFonts w:ascii="Cambria" w:hAnsi="Cambria"/>
          <w:iCs/>
          <w:sz w:val="24"/>
          <w:szCs w:val="24"/>
        </w:rPr>
        <w:t>................................................................................................................................................................</w:t>
      </w:r>
    </w:p>
    <w:p w:rsidR="00643407" w:rsidRPr="0083008B" w:rsidRDefault="00643407" w:rsidP="00643407">
      <w:pPr>
        <w:spacing w:line="360" w:lineRule="auto"/>
        <w:ind w:left="284" w:hanging="142"/>
        <w:rPr>
          <w:rFonts w:ascii="Cambria" w:hAnsi="Cambria" w:cs="Arial"/>
          <w:iCs/>
        </w:rPr>
      </w:pPr>
      <w:r>
        <w:rPr>
          <w:rFonts w:ascii="Cambria" w:hAnsi="Cambria" w:cs="Arial"/>
          <w:b/>
          <w:iCs/>
          <w:noProof/>
        </w:rPr>
        <mc:AlternateContent>
          <mc:Choice Requires="wps">
            <w:drawing>
              <wp:anchor distT="0" distB="0" distL="114300" distR="114300" simplePos="0" relativeHeight="251659264" behindDoc="0" locked="0" layoutInCell="1" allowOverlap="1" wp14:anchorId="6F7F0841" wp14:editId="776C9D92">
                <wp:simplePos x="0" y="0"/>
                <wp:positionH relativeFrom="column">
                  <wp:posOffset>522605</wp:posOffset>
                </wp:positionH>
                <wp:positionV relativeFrom="paragraph">
                  <wp:posOffset>236855</wp:posOffset>
                </wp:positionV>
                <wp:extent cx="157480" cy="170180"/>
                <wp:effectExtent l="0" t="0" r="13970" b="2032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930F" id="Prostokąt 11" o:spid="_x0000_s1026" style="position:absolute;margin-left:41.15pt;margin-top:18.65pt;width:12.4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"/>
            </w:pict>
          </mc:Fallback>
        </mc:AlternateContent>
      </w:r>
      <w:r w:rsidRPr="0083008B">
        <w:rPr>
          <w:rFonts w:ascii="Cambria" w:hAnsi="Cambria" w:cs="Arial"/>
          <w:iCs/>
        </w:rPr>
        <w:t>Czy wykonawca jest małym lub średnim przedsiębiorcą</w:t>
      </w:r>
      <w:r w:rsidRPr="0083008B">
        <w:rPr>
          <w:rStyle w:val="Odwoanieprzypisudolnego"/>
          <w:rFonts w:ascii="Cambria" w:hAnsi="Cambria" w:cs="Arial"/>
          <w:iCs/>
        </w:rPr>
        <w:footnoteReference w:id="7"/>
      </w:r>
      <w:r w:rsidRPr="0083008B">
        <w:rPr>
          <w:rFonts w:ascii="Cambria" w:hAnsi="Cambria" w:cs="Arial"/>
          <w:iCs/>
        </w:rPr>
        <w:t>?</w:t>
      </w:r>
    </w:p>
    <w:p w:rsidR="00643407" w:rsidRPr="00097E29" w:rsidRDefault="00643407" w:rsidP="00643407">
      <w:pPr>
        <w:spacing w:line="360" w:lineRule="auto"/>
        <w:ind w:firstLine="142"/>
        <w:rPr>
          <w:rFonts w:ascii="Cambria" w:hAnsi="Cambria" w:cs="Arial"/>
          <w:b/>
          <w:iCs/>
          <w:sz w:val="22"/>
          <w:szCs w:val="22"/>
        </w:rPr>
      </w:pPr>
      <w:r>
        <w:rPr>
          <w:rFonts w:ascii="Cambria" w:hAnsi="Cambria" w:cs="Arial"/>
          <w:iCs/>
          <w:noProof/>
          <w:sz w:val="22"/>
          <w:szCs w:val="22"/>
        </w:rPr>
        <mc:AlternateContent>
          <mc:Choice Requires="wps">
            <w:drawing>
              <wp:anchor distT="0" distB="0" distL="114300" distR="114300" simplePos="0" relativeHeight="251660288" behindDoc="0" locked="0" layoutInCell="1" allowOverlap="1" wp14:anchorId="1CE5E2E7" wp14:editId="3A3E6AF2">
                <wp:simplePos x="0" y="0"/>
                <wp:positionH relativeFrom="column">
                  <wp:posOffset>521335</wp:posOffset>
                </wp:positionH>
                <wp:positionV relativeFrom="paragraph">
                  <wp:posOffset>229870</wp:posOffset>
                </wp:positionV>
                <wp:extent cx="157480" cy="158750"/>
                <wp:effectExtent l="0" t="0" r="13970" b="1270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76C3" id="Prostokąt 8" o:spid="_x0000_s1026" style="position:absolute;margin-left:41.05pt;margin-top:18.1pt;width:12.4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"/>
            </w:pict>
          </mc:Fallback>
        </mc:AlternateContent>
      </w:r>
      <w:r w:rsidRPr="00097E29">
        <w:rPr>
          <w:rFonts w:ascii="Cambria" w:hAnsi="Cambria" w:cs="Arial"/>
          <w:b/>
          <w:iCs/>
          <w:sz w:val="22"/>
          <w:szCs w:val="22"/>
        </w:rPr>
        <w:t>TAK</w:t>
      </w:r>
    </w:p>
    <w:p w:rsidR="00643407" w:rsidRPr="00097E29" w:rsidRDefault="00643407" w:rsidP="00643407">
      <w:pPr>
        <w:spacing w:line="360" w:lineRule="auto"/>
        <w:ind w:firstLine="142"/>
        <w:rPr>
          <w:rFonts w:ascii="Cambria" w:hAnsi="Cambria" w:cs="Arial"/>
          <w:b/>
          <w:iCs/>
          <w:sz w:val="22"/>
          <w:szCs w:val="22"/>
        </w:rPr>
      </w:pPr>
      <w:r w:rsidRPr="00097E29">
        <w:rPr>
          <w:rFonts w:ascii="Cambria" w:hAnsi="Cambria" w:cs="Arial"/>
          <w:b/>
          <w:iCs/>
          <w:sz w:val="22"/>
          <w:szCs w:val="22"/>
        </w:rPr>
        <w:t>NIE</w:t>
      </w:r>
    </w:p>
    <w:p w:rsidR="00643407" w:rsidRDefault="00643407" w:rsidP="00643407">
      <w:pPr>
        <w:pStyle w:val="Akapitzlist"/>
        <w:tabs>
          <w:tab w:val="left" w:pos="426"/>
        </w:tabs>
        <w:spacing w:line="276" w:lineRule="auto"/>
        <w:ind w:left="284" w:firstLine="142"/>
        <w:rPr>
          <w:rFonts w:ascii="Cambria" w:hAnsi="Cambria" w:cs="Arial"/>
          <w:i/>
          <w:iCs/>
          <w:sz w:val="18"/>
          <w:szCs w:val="18"/>
        </w:rPr>
      </w:pPr>
      <w:r w:rsidRPr="00097E29">
        <w:rPr>
          <w:rFonts w:ascii="Cambria" w:hAnsi="Cambria" w:cs="Arial"/>
          <w:i/>
          <w:iCs/>
          <w:sz w:val="18"/>
          <w:szCs w:val="18"/>
        </w:rPr>
        <w:t>(zaznacz właściwe)</w:t>
      </w:r>
    </w:p>
    <w:p w:rsidR="00643407" w:rsidRDefault="00643407" w:rsidP="00643407">
      <w:pPr>
        <w:pStyle w:val="Akapitzlist"/>
        <w:tabs>
          <w:tab w:val="left" w:pos="426"/>
        </w:tabs>
        <w:spacing w:line="276" w:lineRule="auto"/>
        <w:ind w:left="284" w:firstLine="142"/>
        <w:rPr>
          <w:rFonts w:ascii="Cambria" w:hAnsi="Cambria" w:cs="Arial"/>
          <w:i/>
          <w:iCs/>
          <w:sz w:val="18"/>
          <w:szCs w:val="18"/>
        </w:rPr>
      </w:pPr>
    </w:p>
    <w:p w:rsidR="00643407" w:rsidRDefault="00643407" w:rsidP="00643407">
      <w:pPr>
        <w:pStyle w:val="Akapitzlist"/>
        <w:tabs>
          <w:tab w:val="left" w:pos="426"/>
        </w:tabs>
        <w:spacing w:line="276" w:lineRule="auto"/>
        <w:ind w:left="284" w:firstLine="142"/>
        <w:rPr>
          <w:rFonts w:ascii="Cambria" w:hAnsi="Cambria" w:cs="Arial"/>
          <w:i/>
          <w:iCs/>
          <w:sz w:val="18"/>
          <w:szCs w:val="18"/>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Pr="002F0055" w:rsidRDefault="00643407" w:rsidP="00267E72">
            <w:pPr>
              <w:pStyle w:val="Akapitzlist"/>
              <w:numPr>
                <w:ilvl w:val="3"/>
                <w:numId w:val="58"/>
              </w:numPr>
              <w:tabs>
                <w:tab w:val="left" w:pos="426"/>
              </w:tabs>
              <w:spacing w:before="0" w:after="0" w:line="276" w:lineRule="auto"/>
              <w:ind w:left="284" w:hanging="284"/>
              <w:rPr>
                <w:rFonts w:ascii="Cambria" w:hAnsi="Cambria"/>
                <w:b/>
                <w:bCs/>
                <w:sz w:val="28"/>
                <w:szCs w:val="28"/>
              </w:rPr>
            </w:pPr>
            <w:r w:rsidRPr="002F0055">
              <w:rPr>
                <w:rFonts w:ascii="Cambria" w:hAnsi="Cambria"/>
                <w:b/>
                <w:bCs/>
                <w:sz w:val="28"/>
                <w:szCs w:val="28"/>
              </w:rPr>
              <w:lastRenderedPageBreak/>
              <w:t>OFEROWANY PRZEDMIOT ZAMÓWIENIA.</w:t>
            </w:r>
          </w:p>
        </w:tc>
      </w:tr>
    </w:tbl>
    <w:p w:rsidR="00643407" w:rsidRDefault="00643407" w:rsidP="00643407">
      <w:pPr>
        <w:pStyle w:val="Akapitzlist"/>
        <w:tabs>
          <w:tab w:val="left" w:pos="426"/>
        </w:tabs>
        <w:spacing w:line="276" w:lineRule="auto"/>
        <w:ind w:left="284"/>
        <w:rPr>
          <w:rFonts w:ascii="Cambria" w:hAnsi="Cambria"/>
          <w:b/>
          <w:bCs/>
          <w:sz w:val="26"/>
          <w:szCs w:val="26"/>
        </w:rPr>
      </w:pPr>
    </w:p>
    <w:p w:rsidR="00643407" w:rsidRDefault="00643407" w:rsidP="00643407">
      <w:pPr>
        <w:spacing w:line="276" w:lineRule="auto"/>
        <w:jc w:val="center"/>
        <w:rPr>
          <w:rFonts w:ascii="Cambria" w:hAnsi="Cambria" w:cs="Arial"/>
          <w:iCs/>
        </w:rPr>
      </w:pPr>
      <w:r w:rsidRPr="001F1344">
        <w:rPr>
          <w:rFonts w:ascii="Cambria" w:hAnsi="Cambria" w:cs="Arial"/>
          <w:iCs/>
        </w:rPr>
        <w:t>W związku z ogłoszeniem przetargu nieograniczonego pn</w:t>
      </w:r>
      <w:r>
        <w:rPr>
          <w:rFonts w:ascii="Cambria" w:hAnsi="Cambria" w:cs="Arial"/>
          <w:iCs/>
        </w:rPr>
        <w:t>.:</w:t>
      </w:r>
    </w:p>
    <w:p w:rsidR="00643407" w:rsidRPr="00D36915" w:rsidRDefault="00643407" w:rsidP="00643407">
      <w:pPr>
        <w:jc w:val="center"/>
        <w:rPr>
          <w:rFonts w:ascii="Cambria" w:eastAsia="Arial" w:hAnsi="Cambria" w:cs="Arial"/>
          <w:b/>
        </w:rPr>
      </w:pPr>
      <w:r w:rsidRPr="00D36915">
        <w:rPr>
          <w:rFonts w:ascii="Cambria" w:eastAsia="Arial" w:hAnsi="Cambria" w:cs="Arial"/>
          <w:b/>
        </w:rPr>
        <w:t>„Przebudowa ulicy Robotniczej, Jeziornej i Klubowej w Augustowie w ramach zadania pn.: „Rozwój sieci dróg miejskich - przebudowa ulicy Robotniczej, Jeziornej, Lipowej, Klubowej”.</w:t>
      </w:r>
    </w:p>
    <w:p w:rsidR="00643407" w:rsidRPr="00FE0B66" w:rsidRDefault="00643407" w:rsidP="00643407">
      <w:pPr>
        <w:spacing w:line="276" w:lineRule="auto"/>
        <w:jc w:val="center"/>
        <w:rPr>
          <w:rFonts w:ascii="Cambria" w:hAnsi="Cambria"/>
          <w:b/>
          <w:bCs/>
        </w:rPr>
      </w:pPr>
    </w:p>
    <w:p w:rsidR="00643407" w:rsidRDefault="00643407" w:rsidP="00643407">
      <w:pPr>
        <w:spacing w:line="276" w:lineRule="auto"/>
        <w:jc w:val="both"/>
        <w:rPr>
          <w:rFonts w:ascii="Cambria" w:hAnsi="Cambria" w:cs="Arial"/>
          <w:bCs/>
          <w:iCs/>
        </w:rPr>
      </w:pPr>
      <w:r w:rsidRPr="0083008B">
        <w:rPr>
          <w:rFonts w:ascii="Cambria" w:hAnsi="Cambria" w:cs="Arial"/>
          <w:b/>
          <w:iCs/>
        </w:rPr>
        <w:t>Oferuję</w:t>
      </w:r>
      <w:r>
        <w:rPr>
          <w:rFonts w:ascii="Cambria" w:hAnsi="Cambria" w:cs="Arial"/>
          <w:b/>
          <w:iCs/>
        </w:rPr>
        <w:t>/oferujemy*</w:t>
      </w:r>
      <w:r w:rsidRPr="0083008B">
        <w:rPr>
          <w:rFonts w:ascii="Cambria" w:hAnsi="Cambria" w:cs="Arial"/>
          <w:iCs/>
        </w:rPr>
        <w:t xml:space="preserve"> wykonanie </w:t>
      </w:r>
      <w:r w:rsidRPr="0083008B">
        <w:rPr>
          <w:rFonts w:ascii="Cambria" w:hAnsi="Cambria" w:cs="Arial"/>
          <w:bCs/>
          <w:iCs/>
        </w:rPr>
        <w:t xml:space="preserve">zamówienia </w:t>
      </w:r>
      <w:r w:rsidRPr="0083008B">
        <w:rPr>
          <w:rFonts w:ascii="Cambria" w:hAnsi="Cambria" w:cs="Arial"/>
          <w:iCs/>
        </w:rPr>
        <w:t xml:space="preserve">zgodnie z </w:t>
      </w:r>
      <w:r w:rsidRPr="0083008B">
        <w:rPr>
          <w:rFonts w:ascii="Cambria" w:hAnsi="Cambria" w:cs="Arial"/>
          <w:bCs/>
          <w:iCs/>
        </w:rPr>
        <w:t xml:space="preserve">zakresem </w:t>
      </w:r>
      <w:r>
        <w:rPr>
          <w:rFonts w:ascii="Cambria" w:hAnsi="Cambria" w:cs="Arial"/>
          <w:bCs/>
          <w:iCs/>
        </w:rPr>
        <w:t>robót</w:t>
      </w:r>
      <w:r w:rsidRPr="0083008B">
        <w:rPr>
          <w:rFonts w:ascii="Cambria" w:hAnsi="Cambria" w:cs="Arial"/>
          <w:bCs/>
          <w:iCs/>
        </w:rPr>
        <w:t xml:space="preserve"> zamieszczony</w:t>
      </w:r>
      <w:r>
        <w:rPr>
          <w:rFonts w:ascii="Cambria" w:hAnsi="Cambria" w:cs="Arial"/>
          <w:bCs/>
          <w:iCs/>
        </w:rPr>
        <w:t>ch</w:t>
      </w:r>
      <w:r w:rsidRPr="0083008B">
        <w:rPr>
          <w:rFonts w:ascii="Cambria" w:hAnsi="Cambria" w:cs="Arial"/>
          <w:bCs/>
          <w:iCs/>
        </w:rPr>
        <w:t xml:space="preserve"> w opisie przedmiotu zamówienia zawartym w SIWZ oraz dokumentacji projektowej</w:t>
      </w:r>
      <w:r>
        <w:rPr>
          <w:rFonts w:ascii="Cambria" w:hAnsi="Cambria" w:cs="Arial"/>
          <w:bCs/>
          <w:iCs/>
        </w:rPr>
        <w:t>,</w:t>
      </w:r>
    </w:p>
    <w:p w:rsidR="00643407" w:rsidRPr="009667CA" w:rsidRDefault="00643407" w:rsidP="00267E72">
      <w:pPr>
        <w:pStyle w:val="Akapitzlist"/>
        <w:numPr>
          <w:ilvl w:val="0"/>
          <w:numId w:val="65"/>
        </w:numPr>
        <w:spacing w:before="0" w:after="0" w:line="276" w:lineRule="auto"/>
        <w:ind w:left="426" w:hanging="426"/>
        <w:jc w:val="left"/>
        <w:rPr>
          <w:rFonts w:ascii="Cambria" w:hAnsi="Cambria" w:cs="Arial"/>
          <w:iCs/>
          <w:sz w:val="24"/>
          <w:szCs w:val="24"/>
        </w:rPr>
      </w:pPr>
      <w:r w:rsidRPr="007A3253">
        <w:rPr>
          <w:rFonts w:ascii="Cambria" w:hAnsi="Cambria" w:cs="Arial"/>
          <w:b/>
          <w:iCs/>
          <w:sz w:val="24"/>
          <w:szCs w:val="24"/>
        </w:rPr>
        <w:t>za</w:t>
      </w:r>
      <w:r w:rsidRPr="007A3253">
        <w:rPr>
          <w:rFonts w:ascii="Cambria" w:hAnsi="Cambria" w:cs="Arial"/>
          <w:iCs/>
          <w:sz w:val="24"/>
          <w:szCs w:val="24"/>
        </w:rPr>
        <w:t xml:space="preserve"> </w:t>
      </w:r>
      <w:r w:rsidRPr="007A3253">
        <w:rPr>
          <w:rFonts w:ascii="Cambria" w:hAnsi="Cambria" w:cs="Arial"/>
          <w:b/>
          <w:iCs/>
          <w:sz w:val="24"/>
          <w:szCs w:val="24"/>
          <w:u w:val="single"/>
        </w:rPr>
        <w:t>cenę ryczałtową</w:t>
      </w:r>
      <w:r w:rsidRPr="007A3253">
        <w:rPr>
          <w:rStyle w:val="Odwoanieprzypisudolnego"/>
          <w:rFonts w:ascii="Cambria" w:eastAsia="Calibri" w:hAnsi="Cambria"/>
          <w:b/>
          <w:sz w:val="24"/>
          <w:szCs w:val="24"/>
        </w:rPr>
        <w:footnoteReference w:id="8"/>
      </w:r>
      <w:r w:rsidRPr="007A3253">
        <w:rPr>
          <w:rFonts w:ascii="Cambria" w:eastAsia="Calibri" w:hAnsi="Cambria"/>
          <w:b/>
          <w:vanish/>
          <w:sz w:val="24"/>
          <w:szCs w:val="24"/>
        </w:rPr>
        <w:t>**nia za ŁĄCZNĄ CENĘ OFERTOWĄ**riumma w rozdziale III SIWZmacją o podstawie do dysponowania tymi osobami, konania zamówienia, a</w:t>
      </w:r>
      <w:r w:rsidRPr="007A3253">
        <w:rPr>
          <w:rFonts w:ascii="Cambria" w:hAnsi="Cambria" w:cs="Arial"/>
          <w:iCs/>
          <w:sz w:val="24"/>
          <w:szCs w:val="24"/>
        </w:rPr>
        <w:t>:</w:t>
      </w:r>
    </w:p>
    <w:p w:rsidR="00643407" w:rsidRPr="00EF166A" w:rsidRDefault="00643407" w:rsidP="00643407">
      <w:pPr>
        <w:spacing w:line="360" w:lineRule="auto"/>
        <w:ind w:firstLine="426"/>
        <w:jc w:val="both"/>
        <w:rPr>
          <w:rFonts w:ascii="Cambria" w:hAnsi="Cambria" w:cs="Arial"/>
          <w:b/>
          <w:iCs/>
        </w:rPr>
      </w:pPr>
      <w:r w:rsidRPr="007A3253">
        <w:rPr>
          <w:rFonts w:ascii="Cambria" w:hAnsi="Cambria" w:cs="Arial"/>
          <w:b/>
          <w:iCs/>
        </w:rPr>
        <w:t>brutto ...........................................................</w:t>
      </w:r>
      <w:r w:rsidRPr="00EF166A">
        <w:rPr>
          <w:rFonts w:ascii="Cambria" w:hAnsi="Cambria" w:cs="Arial"/>
          <w:b/>
          <w:iCs/>
        </w:rPr>
        <w:t xml:space="preserve"> zł</w:t>
      </w:r>
    </w:p>
    <w:p w:rsidR="00643407" w:rsidRPr="00EF166A" w:rsidRDefault="00643407" w:rsidP="00643407">
      <w:pPr>
        <w:spacing w:line="360" w:lineRule="auto"/>
        <w:ind w:firstLine="426"/>
        <w:rPr>
          <w:rFonts w:ascii="Cambria" w:hAnsi="Cambria" w:cs="Arial"/>
          <w:i/>
          <w:iCs/>
        </w:rPr>
      </w:pPr>
      <w:r w:rsidRPr="00EF166A">
        <w:rPr>
          <w:rFonts w:ascii="Cambria" w:hAnsi="Cambria" w:cs="Arial"/>
          <w:i/>
          <w:iCs/>
        </w:rPr>
        <w:t>(słownie brutto: ……………................................</w:t>
      </w:r>
      <w:r>
        <w:rPr>
          <w:rFonts w:ascii="Cambria" w:hAnsi="Cambria" w:cs="Arial"/>
          <w:i/>
          <w:iCs/>
        </w:rPr>
        <w:t>........</w:t>
      </w:r>
      <w:r w:rsidRPr="00EF166A">
        <w:rPr>
          <w:rFonts w:ascii="Cambria" w:hAnsi="Cambria" w:cs="Arial"/>
          <w:i/>
          <w:iCs/>
        </w:rPr>
        <w:t>................................................................................zł).</w:t>
      </w:r>
    </w:p>
    <w:p w:rsidR="00643407" w:rsidRPr="00EF166A" w:rsidRDefault="00643407" w:rsidP="00643407">
      <w:pPr>
        <w:spacing w:line="360" w:lineRule="auto"/>
        <w:ind w:firstLine="426"/>
        <w:jc w:val="both"/>
        <w:rPr>
          <w:rFonts w:ascii="Cambria" w:hAnsi="Cambria" w:cs="Arial"/>
          <w:iCs/>
        </w:rPr>
      </w:pPr>
      <w:r w:rsidRPr="00EF166A">
        <w:rPr>
          <w:rFonts w:ascii="Cambria" w:hAnsi="Cambria" w:cs="Arial"/>
          <w:iCs/>
        </w:rPr>
        <w:t>n</w:t>
      </w:r>
      <w:r>
        <w:rPr>
          <w:rFonts w:ascii="Cambria" w:hAnsi="Cambria" w:cs="Arial"/>
          <w:iCs/>
        </w:rPr>
        <w:t>etto</w:t>
      </w:r>
      <w:r w:rsidRPr="00EF166A">
        <w:rPr>
          <w:rFonts w:ascii="Cambria" w:hAnsi="Cambria" w:cs="Arial"/>
          <w:iCs/>
        </w:rPr>
        <w:t>........................................................... zł</w:t>
      </w:r>
    </w:p>
    <w:p w:rsidR="00643407" w:rsidRDefault="00643407" w:rsidP="00643407">
      <w:pPr>
        <w:spacing w:line="360" w:lineRule="auto"/>
        <w:ind w:firstLine="426"/>
        <w:jc w:val="both"/>
        <w:rPr>
          <w:rFonts w:ascii="Cambria" w:hAnsi="Cambria" w:cs="Arial"/>
          <w:iCs/>
        </w:rPr>
      </w:pPr>
      <w:r w:rsidRPr="00EF166A">
        <w:rPr>
          <w:rFonts w:ascii="Cambria" w:hAnsi="Cambria" w:cs="Arial"/>
          <w:iCs/>
        </w:rPr>
        <w:t>p</w:t>
      </w:r>
      <w:r>
        <w:rPr>
          <w:rFonts w:ascii="Cambria" w:hAnsi="Cambria" w:cs="Arial"/>
          <w:iCs/>
        </w:rPr>
        <w:t xml:space="preserve">odatek VAT ……… %, </w:t>
      </w:r>
      <w:r w:rsidRPr="00EF166A">
        <w:rPr>
          <w:rFonts w:ascii="Cambria" w:hAnsi="Cambria" w:cs="Arial"/>
          <w:iCs/>
        </w:rPr>
        <w:t>.......................................................... zł</w:t>
      </w:r>
      <w:r>
        <w:rPr>
          <w:rFonts w:ascii="Cambria" w:hAnsi="Cambria" w:cs="Arial"/>
          <w:iCs/>
        </w:rPr>
        <w:t>,</w:t>
      </w:r>
    </w:p>
    <w:p w:rsidR="00643407" w:rsidRDefault="00643407" w:rsidP="00643407">
      <w:pPr>
        <w:spacing w:line="360" w:lineRule="auto"/>
        <w:ind w:firstLine="426"/>
        <w:jc w:val="both"/>
        <w:rPr>
          <w:rFonts w:ascii="Cambria" w:hAnsi="Cambria" w:cs="Arial"/>
          <w:iCs/>
        </w:rPr>
      </w:pPr>
    </w:p>
    <w:p w:rsidR="00643407" w:rsidRPr="00FA7079" w:rsidRDefault="00643407" w:rsidP="00643407">
      <w:pPr>
        <w:autoSpaceDE w:val="0"/>
        <w:autoSpaceDN w:val="0"/>
        <w:ind w:left="426"/>
        <w:contextualSpacing/>
        <w:jc w:val="both"/>
        <w:rPr>
          <w:rFonts w:ascii="Cambria" w:eastAsia="Calibri" w:hAnsi="Cambria" w:cs="ArialNarrow,Bold"/>
          <w:bCs/>
          <w:color w:val="000000" w:themeColor="text1"/>
          <w:u w:val="single"/>
        </w:rPr>
      </w:pPr>
      <w:r w:rsidRPr="00FA7079">
        <w:rPr>
          <w:rFonts w:ascii="Cambria" w:eastAsia="Calibri" w:hAnsi="Cambria" w:cs="ArialNarrow,Bold"/>
          <w:bCs/>
          <w:color w:val="000000" w:themeColor="text1"/>
          <w:u w:val="single"/>
        </w:rPr>
        <w:t>w tym:</w:t>
      </w:r>
    </w:p>
    <w:p w:rsidR="00643407" w:rsidRPr="00FA7079" w:rsidRDefault="00643407" w:rsidP="00643407">
      <w:pPr>
        <w:autoSpaceDE w:val="0"/>
        <w:autoSpaceDN w:val="0"/>
        <w:ind w:left="426"/>
        <w:contextualSpacing/>
        <w:jc w:val="both"/>
        <w:rPr>
          <w:rFonts w:ascii="Cambria" w:eastAsia="Calibri" w:hAnsi="Cambria" w:cs="ArialNarrow,Bold"/>
          <w:bCs/>
          <w:color w:val="000000" w:themeColor="text1"/>
        </w:rPr>
      </w:pPr>
    </w:p>
    <w:p w:rsidR="00643407" w:rsidRPr="00FA7079" w:rsidRDefault="00643407" w:rsidP="00643407">
      <w:pPr>
        <w:autoSpaceDE w:val="0"/>
        <w:autoSpaceDN w:val="0"/>
        <w:ind w:left="426"/>
        <w:contextualSpacing/>
        <w:jc w:val="both"/>
        <w:rPr>
          <w:rFonts w:ascii="Cambria" w:eastAsia="Calibri" w:hAnsi="Cambria" w:cs="ArialNarrow,Bold"/>
          <w:b/>
          <w:bCs/>
          <w:color w:val="000000" w:themeColor="text1"/>
        </w:rPr>
      </w:pPr>
      <w:r w:rsidRPr="00FA7079">
        <w:rPr>
          <w:rFonts w:ascii="Cambria" w:eastAsia="Calibri" w:hAnsi="Cambria" w:cs="ArialNarrow,Bold"/>
          <w:b/>
          <w:bCs/>
          <w:color w:val="000000" w:themeColor="text1"/>
        </w:rPr>
        <w:t>ul. Robotnicza:</w:t>
      </w: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brutto ........................................................... zł</w:t>
      </w:r>
    </w:p>
    <w:p w:rsidR="00643407" w:rsidRPr="00FA7079" w:rsidRDefault="00643407" w:rsidP="00643407">
      <w:pPr>
        <w:spacing w:line="360" w:lineRule="auto"/>
        <w:ind w:firstLine="426"/>
        <w:rPr>
          <w:rFonts w:ascii="Cambria" w:hAnsi="Cambria" w:cs="Arial"/>
          <w:iCs/>
        </w:rPr>
      </w:pPr>
      <w:r w:rsidRPr="00FA7079">
        <w:rPr>
          <w:rFonts w:ascii="Cambria" w:hAnsi="Cambria" w:cs="Arial"/>
          <w:iCs/>
        </w:rPr>
        <w:t>(słownie brutto:........................................................................................................................zł).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netto........................................................... 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podatek VAT ……… %, .......................................................... zł,</w:t>
      </w:r>
    </w:p>
    <w:p w:rsidR="00643407" w:rsidRPr="00FA7079" w:rsidRDefault="00643407" w:rsidP="00643407">
      <w:pPr>
        <w:spacing w:line="360" w:lineRule="auto"/>
        <w:ind w:firstLine="426"/>
        <w:jc w:val="both"/>
        <w:rPr>
          <w:rFonts w:ascii="Cambria" w:hAnsi="Cambria" w:cs="Arial"/>
          <w:iCs/>
        </w:rPr>
      </w:pP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ul. Jeziorna:</w:t>
      </w: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brutto ........................................................... zł</w:t>
      </w:r>
    </w:p>
    <w:p w:rsidR="00643407" w:rsidRPr="00FA7079" w:rsidRDefault="00643407" w:rsidP="00643407">
      <w:pPr>
        <w:spacing w:line="360" w:lineRule="auto"/>
        <w:ind w:firstLine="426"/>
        <w:rPr>
          <w:rFonts w:ascii="Cambria" w:hAnsi="Cambria" w:cs="Arial"/>
          <w:iCs/>
        </w:rPr>
      </w:pPr>
      <w:r w:rsidRPr="00FA7079">
        <w:rPr>
          <w:rFonts w:ascii="Cambria" w:hAnsi="Cambria" w:cs="Arial"/>
          <w:iCs/>
        </w:rPr>
        <w:t>(słownie brutto:......................................................................................................................zł).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netto........................................................... 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podatek VAT ……… %, .......................................................... zł,</w:t>
      </w:r>
    </w:p>
    <w:p w:rsidR="00643407" w:rsidRPr="00FA7079" w:rsidRDefault="00643407" w:rsidP="00643407">
      <w:pPr>
        <w:spacing w:line="360" w:lineRule="auto"/>
        <w:ind w:firstLine="426"/>
        <w:jc w:val="both"/>
        <w:rPr>
          <w:rFonts w:ascii="Cambria" w:hAnsi="Cambria" w:cs="Arial"/>
          <w:iCs/>
        </w:rPr>
      </w:pP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t>ul. Klubowa:</w:t>
      </w:r>
    </w:p>
    <w:p w:rsidR="00643407" w:rsidRPr="00FA7079" w:rsidRDefault="00643407" w:rsidP="00643407">
      <w:pPr>
        <w:spacing w:line="360" w:lineRule="auto"/>
        <w:ind w:firstLine="426"/>
        <w:jc w:val="both"/>
        <w:rPr>
          <w:rFonts w:ascii="Cambria" w:hAnsi="Cambria" w:cs="Arial"/>
          <w:b/>
          <w:iCs/>
        </w:rPr>
      </w:pPr>
      <w:r w:rsidRPr="00FA7079">
        <w:rPr>
          <w:rFonts w:ascii="Cambria" w:hAnsi="Cambria" w:cs="Arial"/>
          <w:b/>
          <w:iCs/>
        </w:rPr>
        <w:lastRenderedPageBreak/>
        <w:t>brutto ........................................................... zł</w:t>
      </w:r>
    </w:p>
    <w:p w:rsidR="00643407" w:rsidRPr="00FA7079" w:rsidRDefault="00643407" w:rsidP="00643407">
      <w:pPr>
        <w:spacing w:line="360" w:lineRule="auto"/>
        <w:ind w:firstLine="426"/>
        <w:rPr>
          <w:rFonts w:ascii="Cambria" w:hAnsi="Cambria" w:cs="Arial"/>
          <w:iCs/>
        </w:rPr>
      </w:pPr>
      <w:r w:rsidRPr="00FA7079">
        <w:rPr>
          <w:rFonts w:ascii="Cambria" w:hAnsi="Cambria" w:cs="Arial"/>
          <w:iCs/>
        </w:rPr>
        <w:t>(słownie brutto:.......................................................................................................................zł).</w:t>
      </w:r>
    </w:p>
    <w:p w:rsidR="00643407" w:rsidRPr="00FA7079" w:rsidRDefault="00643407" w:rsidP="00643407">
      <w:pPr>
        <w:spacing w:line="360" w:lineRule="auto"/>
        <w:ind w:firstLine="426"/>
        <w:jc w:val="both"/>
        <w:rPr>
          <w:rFonts w:ascii="Cambria" w:hAnsi="Cambria" w:cs="Arial"/>
          <w:iCs/>
        </w:rPr>
      </w:pPr>
      <w:r w:rsidRPr="00FA7079">
        <w:rPr>
          <w:rFonts w:ascii="Cambria" w:hAnsi="Cambria" w:cs="Arial"/>
          <w:iCs/>
        </w:rPr>
        <w:t>netto........................................................... zł</w:t>
      </w:r>
    </w:p>
    <w:p w:rsidR="00643407" w:rsidRDefault="00643407" w:rsidP="00643407">
      <w:pPr>
        <w:spacing w:line="360" w:lineRule="auto"/>
        <w:ind w:firstLine="426"/>
        <w:jc w:val="both"/>
        <w:rPr>
          <w:rFonts w:ascii="Cambria" w:hAnsi="Cambria" w:cs="Arial"/>
          <w:iCs/>
        </w:rPr>
      </w:pPr>
      <w:r w:rsidRPr="00EF166A">
        <w:rPr>
          <w:rFonts w:ascii="Cambria" w:hAnsi="Cambria" w:cs="Arial"/>
          <w:iCs/>
        </w:rPr>
        <w:t>p</w:t>
      </w:r>
      <w:r>
        <w:rPr>
          <w:rFonts w:ascii="Cambria" w:hAnsi="Cambria" w:cs="Arial"/>
          <w:iCs/>
        </w:rPr>
        <w:t xml:space="preserve">odatek VAT ……… %, </w:t>
      </w:r>
      <w:r w:rsidRPr="00EF166A">
        <w:rPr>
          <w:rFonts w:ascii="Cambria" w:hAnsi="Cambria" w:cs="Arial"/>
          <w:iCs/>
        </w:rPr>
        <w:t>.......................................................... zł</w:t>
      </w:r>
      <w:r>
        <w:rPr>
          <w:rFonts w:ascii="Cambria" w:hAnsi="Cambria" w:cs="Arial"/>
          <w:iCs/>
        </w:rPr>
        <w:t>,</w:t>
      </w:r>
    </w:p>
    <w:p w:rsidR="00643407" w:rsidRDefault="00643407" w:rsidP="00643407">
      <w:pPr>
        <w:spacing w:line="360" w:lineRule="auto"/>
        <w:ind w:firstLine="426"/>
        <w:jc w:val="both"/>
        <w:rPr>
          <w:rFonts w:ascii="Cambria" w:hAnsi="Cambria" w:cs="Arial"/>
          <w:iCs/>
        </w:rPr>
      </w:pPr>
    </w:p>
    <w:p w:rsidR="00643407" w:rsidRPr="003510EB" w:rsidRDefault="00643407" w:rsidP="00267E72">
      <w:pPr>
        <w:pStyle w:val="Akapitzlist"/>
        <w:numPr>
          <w:ilvl w:val="0"/>
          <w:numId w:val="65"/>
        </w:numPr>
        <w:spacing w:before="0" w:after="0" w:line="276" w:lineRule="auto"/>
        <w:ind w:left="426" w:hanging="426"/>
        <w:rPr>
          <w:rFonts w:ascii="Cambria" w:hAnsi="Cambria" w:cs="Arial"/>
          <w:b/>
          <w:bCs/>
          <w:iCs/>
          <w:sz w:val="24"/>
          <w:szCs w:val="24"/>
        </w:rPr>
      </w:pPr>
      <w:r w:rsidRPr="003510EB">
        <w:rPr>
          <w:rFonts w:ascii="Cambria" w:hAnsi="Cambria" w:cs="Arial"/>
          <w:b/>
          <w:bCs/>
          <w:iCs/>
          <w:sz w:val="24"/>
          <w:szCs w:val="24"/>
        </w:rPr>
        <w:t xml:space="preserve">Oferuję/oferujemy: </w:t>
      </w:r>
    </w:p>
    <w:p w:rsidR="00643407" w:rsidRDefault="00643407" w:rsidP="00643407">
      <w:pPr>
        <w:pStyle w:val="Akapitzlist"/>
        <w:spacing w:line="276" w:lineRule="auto"/>
        <w:ind w:left="426"/>
        <w:rPr>
          <w:rFonts w:ascii="Cambria" w:hAnsi="Cambria" w:cs="Arial"/>
          <w:bCs/>
          <w:iCs/>
          <w:sz w:val="24"/>
          <w:szCs w:val="24"/>
        </w:rPr>
      </w:pPr>
      <w:r w:rsidRPr="003510EB">
        <w:rPr>
          <w:rFonts w:ascii="Cambria" w:hAnsi="Cambria" w:cs="Arial"/>
          <w:bCs/>
          <w:iCs/>
          <w:sz w:val="24"/>
          <w:szCs w:val="24"/>
        </w:rPr>
        <w:t xml:space="preserve">Długość okresu gwarancji na roboty budowlane oraz zamontowane materiały </w:t>
      </w:r>
      <w:r w:rsidRPr="003510EB">
        <w:rPr>
          <w:rFonts w:ascii="Cambria" w:hAnsi="Cambria" w:cs="Arial"/>
          <w:bCs/>
          <w:iCs/>
          <w:sz w:val="24"/>
          <w:szCs w:val="24"/>
        </w:rPr>
        <w:br/>
        <w:t xml:space="preserve">i urządzenia </w:t>
      </w:r>
      <w:r w:rsidRPr="003510EB">
        <w:rPr>
          <w:rFonts w:ascii="Cambria" w:hAnsi="Cambria" w:cs="Arial"/>
          <w:b/>
          <w:bCs/>
          <w:iCs/>
          <w:sz w:val="24"/>
          <w:szCs w:val="24"/>
        </w:rPr>
        <w:t>…………………….. miesięcy od dnia podpisania protokołu odbioru końcowego (bez uwag)</w:t>
      </w:r>
      <w:r w:rsidRPr="003510EB">
        <w:rPr>
          <w:rStyle w:val="Odwoanieprzypisudolnego"/>
          <w:rFonts w:ascii="Cambria" w:hAnsi="Cambria"/>
          <w:b/>
          <w:sz w:val="24"/>
          <w:szCs w:val="24"/>
        </w:rPr>
        <w:footnoteReference w:id="9"/>
      </w:r>
      <w:r w:rsidRPr="003510EB">
        <w:rPr>
          <w:rFonts w:ascii="Cambria" w:hAnsi="Cambria" w:cs="Arial"/>
          <w:bCs/>
          <w:iCs/>
          <w:sz w:val="24"/>
          <w:szCs w:val="24"/>
        </w:rPr>
        <w:t xml:space="preserve">. </w:t>
      </w:r>
    </w:p>
    <w:p w:rsidR="00643407" w:rsidRDefault="00643407" w:rsidP="00643407">
      <w:pPr>
        <w:pStyle w:val="Akapitzlist"/>
        <w:spacing w:line="276" w:lineRule="auto"/>
        <w:ind w:left="426"/>
        <w:rPr>
          <w:rFonts w:ascii="Cambria" w:hAnsi="Cambria" w:cs="Arial"/>
          <w:bCs/>
          <w:iCs/>
          <w:sz w:val="24"/>
          <w:szCs w:val="24"/>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Pr="002F0055" w:rsidRDefault="00643407" w:rsidP="00267E72">
            <w:pPr>
              <w:pStyle w:val="Akapitzlist"/>
              <w:numPr>
                <w:ilvl w:val="3"/>
                <w:numId w:val="58"/>
              </w:numPr>
              <w:tabs>
                <w:tab w:val="left" w:pos="426"/>
              </w:tabs>
              <w:spacing w:before="0" w:after="0" w:line="276" w:lineRule="auto"/>
              <w:ind w:left="284" w:hanging="284"/>
              <w:rPr>
                <w:rFonts w:ascii="Cambria" w:hAnsi="Cambria"/>
                <w:b/>
                <w:bCs/>
                <w:sz w:val="28"/>
                <w:szCs w:val="28"/>
              </w:rPr>
            </w:pPr>
            <w:r w:rsidRPr="002F0055">
              <w:rPr>
                <w:rFonts w:ascii="Cambria" w:hAnsi="Cambria"/>
                <w:b/>
                <w:bCs/>
                <w:sz w:val="28"/>
                <w:szCs w:val="28"/>
              </w:rPr>
              <w:t>OŚWIADCZENIE DOTYCZĄCE POSTANOWIEŃ TREŚCI SIWZ.</w:t>
            </w:r>
          </w:p>
        </w:tc>
      </w:tr>
    </w:tbl>
    <w:p w:rsidR="00643407" w:rsidRPr="00A26600" w:rsidRDefault="00643407" w:rsidP="00267E72">
      <w:pPr>
        <w:pStyle w:val="Akapitzlist"/>
        <w:numPr>
          <w:ilvl w:val="0"/>
          <w:numId w:val="63"/>
        </w:numPr>
        <w:spacing w:before="0" w:after="0" w:line="276" w:lineRule="auto"/>
        <w:ind w:left="323" w:hanging="323"/>
        <w:rPr>
          <w:rFonts w:ascii="Cambria" w:hAnsi="Cambria" w:cs="Arial"/>
          <w:iCs/>
          <w:sz w:val="24"/>
          <w:szCs w:val="24"/>
        </w:rPr>
      </w:pPr>
      <w:r w:rsidRPr="00A26600">
        <w:rPr>
          <w:rFonts w:ascii="Cambria" w:hAnsi="Cambria" w:cs="Arial"/>
          <w:iCs/>
          <w:sz w:val="24"/>
          <w:szCs w:val="24"/>
        </w:rPr>
        <w:t>Oświadczam/y, że powyższa cena zawierają wszystkie koszty, jakie ponosi Zamawiający w przypadku wyboru niniejszej oferty.</w:t>
      </w:r>
    </w:p>
    <w:p w:rsidR="00643407" w:rsidRPr="00A26600" w:rsidRDefault="00643407" w:rsidP="00267E72">
      <w:pPr>
        <w:numPr>
          <w:ilvl w:val="0"/>
          <w:numId w:val="62"/>
        </w:numPr>
        <w:spacing w:line="276" w:lineRule="auto"/>
        <w:ind w:left="323" w:hanging="323"/>
        <w:jc w:val="both"/>
        <w:rPr>
          <w:rFonts w:ascii="Cambria" w:hAnsi="Cambria" w:cs="Arial"/>
        </w:rPr>
      </w:pPr>
      <w:r w:rsidRPr="00A26600">
        <w:rPr>
          <w:rFonts w:ascii="Cambria" w:hAnsi="Cambria" w:cs="Arial"/>
        </w:rPr>
        <w:t xml:space="preserve">Oświadczam/y, że zapoznałem/liśmy się z wymaganiami Zamawiającego, dotyczącymi przedmiotu zamówienia zamieszczonymi w SIWZ wraz z załącznikami </w:t>
      </w:r>
      <w:r w:rsidRPr="00A26600">
        <w:rPr>
          <w:rFonts w:ascii="Cambria" w:hAnsi="Cambria" w:cs="Arial"/>
        </w:rPr>
        <w:br/>
        <w:t>i nie wnoszę/wnosimy do nich żadnych zastrzeżeń.</w:t>
      </w:r>
    </w:p>
    <w:p w:rsidR="00643407" w:rsidRPr="00A26600" w:rsidRDefault="00643407" w:rsidP="00267E72">
      <w:pPr>
        <w:numPr>
          <w:ilvl w:val="0"/>
          <w:numId w:val="62"/>
        </w:numPr>
        <w:spacing w:line="276" w:lineRule="auto"/>
        <w:ind w:left="323" w:hanging="323"/>
        <w:jc w:val="both"/>
        <w:rPr>
          <w:rFonts w:ascii="Cambria" w:hAnsi="Cambria" w:cs="Arial"/>
        </w:rPr>
      </w:pPr>
      <w:r w:rsidRPr="00A26600">
        <w:rPr>
          <w:rFonts w:ascii="Cambria" w:hAnsi="Cambria" w:cs="Arial"/>
        </w:rPr>
        <w:t xml:space="preserve">Oświadczam/y, że uważam/y się za związanych niniejszą ofertą przez okres 30 dni od upływu terminu składania ofert. </w:t>
      </w:r>
    </w:p>
    <w:p w:rsidR="00643407" w:rsidRPr="00A26600" w:rsidRDefault="00643407" w:rsidP="00267E72">
      <w:pPr>
        <w:numPr>
          <w:ilvl w:val="0"/>
          <w:numId w:val="62"/>
        </w:numPr>
        <w:spacing w:line="276" w:lineRule="auto"/>
        <w:ind w:left="323" w:hanging="323"/>
        <w:jc w:val="both"/>
        <w:rPr>
          <w:rFonts w:ascii="Cambria" w:hAnsi="Cambria" w:cs="Arial"/>
        </w:rPr>
      </w:pPr>
      <w:r w:rsidRPr="00A26600">
        <w:rPr>
          <w:rFonts w:ascii="Cambria" w:hAnsi="Cambria" w:cs="Arial"/>
        </w:rPr>
        <w:t xml:space="preserve">Oświadczam/y, że zrealizuję/emy zamówienie zgodnie z SIWZ i wzorem umowy. </w:t>
      </w:r>
    </w:p>
    <w:p w:rsidR="00643407" w:rsidRPr="00A26600" w:rsidRDefault="00643407" w:rsidP="00267E72">
      <w:pPr>
        <w:numPr>
          <w:ilvl w:val="0"/>
          <w:numId w:val="62"/>
        </w:numPr>
        <w:spacing w:line="276" w:lineRule="auto"/>
        <w:ind w:left="323" w:hanging="323"/>
        <w:jc w:val="both"/>
        <w:rPr>
          <w:rFonts w:ascii="Cambria" w:hAnsi="Cambria" w:cs="Arial"/>
        </w:rPr>
      </w:pPr>
      <w:r w:rsidRPr="00A26600">
        <w:rPr>
          <w:rFonts w:ascii="Cambria" w:hAnsi="Cambria" w:cs="Arial"/>
        </w:rPr>
        <w:t xml:space="preserve">Oświadczam/y, że informacje i dokumenty zawarte w Ofercie na stronach od nr ........................do nr ......................... stanowią tajemnicę przedsiębiorstwa </w:t>
      </w:r>
      <w:r w:rsidRPr="00A26600">
        <w:rPr>
          <w:rFonts w:ascii="Cambria" w:hAnsi="Cambria" w:cs="Arial"/>
        </w:rPr>
        <w:br/>
        <w:t>w rozumieniu przepisów o zwalczaniu nieuczciwej konkurencji i zastrzegamy, że nie mogą być one udostępniane. Informacje i dokumenty zawarte na pozostałych stronach Oferty są jawne.</w:t>
      </w:r>
    </w:p>
    <w:p w:rsidR="00643407" w:rsidRPr="00A26600" w:rsidRDefault="00643407" w:rsidP="00267E72">
      <w:pPr>
        <w:numPr>
          <w:ilvl w:val="0"/>
          <w:numId w:val="62"/>
        </w:numPr>
        <w:spacing w:line="276" w:lineRule="auto"/>
        <w:ind w:left="323" w:hanging="323"/>
        <w:jc w:val="both"/>
        <w:rPr>
          <w:rFonts w:ascii="Cambria" w:hAnsi="Cambria" w:cs="Arial"/>
        </w:rPr>
      </w:pPr>
      <w:r w:rsidRPr="00A26600">
        <w:rPr>
          <w:rFonts w:ascii="Cambria" w:hAnsi="Cambria" w:cs="Arial"/>
        </w:rPr>
        <w:t xml:space="preserve">Wadium zostało wniesione w formie </w:t>
      </w:r>
      <w:r w:rsidRPr="00A26600">
        <w:rPr>
          <w:rFonts w:ascii="Cambria" w:hAnsi="Cambria" w:cs="Arial"/>
          <w:bCs/>
          <w:iCs/>
        </w:rPr>
        <w:t>...................................................................................................</w:t>
      </w:r>
    </w:p>
    <w:p w:rsidR="00643407" w:rsidRDefault="00643407" w:rsidP="00643407">
      <w:pPr>
        <w:suppressAutoHyphens/>
        <w:ind w:left="357"/>
        <w:jc w:val="both"/>
        <w:rPr>
          <w:rFonts w:ascii="Cambria" w:hAnsi="Cambria" w:cs="Arial"/>
          <w:iCs/>
        </w:rPr>
      </w:pPr>
      <w:r w:rsidRPr="00A26600">
        <w:rPr>
          <w:rFonts w:ascii="Cambria" w:hAnsi="Cambria" w:cs="Arial"/>
          <w:iCs/>
        </w:rPr>
        <w:t>Wadium należy zwrócić na nr konta: w</w:t>
      </w:r>
      <w:r w:rsidRPr="00611839">
        <w:rPr>
          <w:rFonts w:ascii="Cambria" w:hAnsi="Cambria" w:cs="Arial"/>
          <w:iCs/>
        </w:rPr>
        <w:t xml:space="preserve"> banku: </w:t>
      </w:r>
    </w:p>
    <w:p w:rsidR="00643407" w:rsidRDefault="00643407" w:rsidP="00643407">
      <w:pPr>
        <w:suppressAutoHyphens/>
        <w:ind w:left="357"/>
        <w:jc w:val="both"/>
        <w:rPr>
          <w:rFonts w:ascii="Cambria" w:hAnsi="Cambria" w:cs="Arial"/>
          <w:iCs/>
        </w:rPr>
      </w:pPr>
    </w:p>
    <w:p w:rsidR="00643407" w:rsidRPr="00611839" w:rsidRDefault="00643407" w:rsidP="00643407">
      <w:pPr>
        <w:suppressAutoHyphens/>
        <w:ind w:left="357"/>
        <w:jc w:val="both"/>
        <w:rPr>
          <w:rFonts w:ascii="Cambria" w:hAnsi="Cambria" w:cs="Arial"/>
          <w:iCs/>
        </w:rPr>
      </w:pPr>
      <w:r w:rsidRPr="00611839">
        <w:rPr>
          <w:rFonts w:ascii="Cambria" w:hAnsi="Cambria" w:cs="Arial"/>
          <w:iCs/>
        </w:rPr>
        <w:t>…………………………………………….……………</w:t>
      </w:r>
      <w:r>
        <w:rPr>
          <w:rFonts w:ascii="Cambria" w:hAnsi="Cambria" w:cs="Arial"/>
          <w:iCs/>
        </w:rPr>
        <w:t>…………………………………………………………</w:t>
      </w:r>
      <w:r w:rsidRPr="00611839">
        <w:rPr>
          <w:rFonts w:ascii="Cambria" w:hAnsi="Cambria" w:cs="Arial"/>
          <w:iCs/>
        </w:rPr>
        <w:t>……….</w:t>
      </w:r>
    </w:p>
    <w:p w:rsidR="00643407" w:rsidRPr="00611839" w:rsidRDefault="00643407" w:rsidP="00643407">
      <w:pPr>
        <w:suppressAutoHyphens/>
        <w:ind w:left="357"/>
        <w:jc w:val="center"/>
        <w:rPr>
          <w:rFonts w:ascii="Cambria" w:hAnsi="Cambria" w:cs="Arial"/>
          <w:bCs/>
          <w:i/>
          <w:iCs/>
          <w:sz w:val="18"/>
          <w:szCs w:val="18"/>
        </w:rPr>
      </w:pPr>
      <w:r>
        <w:rPr>
          <w:rFonts w:ascii="Cambria" w:hAnsi="Cambria" w:cs="Arial"/>
          <w:bCs/>
          <w:i/>
          <w:iCs/>
          <w:sz w:val="18"/>
          <w:szCs w:val="18"/>
        </w:rPr>
        <w:t xml:space="preserve">  </w:t>
      </w:r>
      <w:r w:rsidRPr="00611839">
        <w:rPr>
          <w:rFonts w:ascii="Cambria" w:hAnsi="Cambria" w:cs="Arial"/>
          <w:bCs/>
          <w:i/>
          <w:iCs/>
          <w:sz w:val="18"/>
          <w:szCs w:val="18"/>
        </w:rPr>
        <w:t>(jeżeli dotyczy)</w:t>
      </w:r>
    </w:p>
    <w:p w:rsidR="00643407" w:rsidRPr="002F2D38" w:rsidRDefault="00643407" w:rsidP="00267E72">
      <w:pPr>
        <w:numPr>
          <w:ilvl w:val="0"/>
          <w:numId w:val="62"/>
        </w:numPr>
        <w:tabs>
          <w:tab w:val="num" w:pos="312"/>
        </w:tabs>
        <w:spacing w:before="120" w:line="276" w:lineRule="auto"/>
        <w:ind w:left="312" w:hanging="312"/>
        <w:jc w:val="both"/>
        <w:rPr>
          <w:rFonts w:ascii="Cambria" w:hAnsi="Cambria" w:cs="Arial"/>
        </w:rPr>
      </w:pPr>
      <w:r w:rsidRPr="002F2D38">
        <w:rPr>
          <w:rFonts w:ascii="Cambria" w:hAnsi="Cambria" w:cs="Arial"/>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rsidR="00643407" w:rsidRPr="0046664E" w:rsidRDefault="00643407" w:rsidP="00643407">
      <w:pPr>
        <w:spacing w:line="276" w:lineRule="auto"/>
        <w:ind w:left="425" w:hanging="53"/>
        <w:jc w:val="both"/>
        <w:rPr>
          <w:rFonts w:ascii="Cambria" w:hAnsi="Cambria" w:cs="Arial"/>
          <w:i/>
          <w:sz w:val="22"/>
          <w:szCs w:val="22"/>
        </w:rPr>
      </w:pPr>
      <w:r w:rsidRPr="0046664E">
        <w:rPr>
          <w:rFonts w:ascii="Cambria" w:hAnsi="Cambria" w:cs="Arial"/>
          <w:i/>
          <w:sz w:val="22"/>
          <w:szCs w:val="22"/>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643407" w:rsidRPr="00AA2A03" w:rsidRDefault="00643407" w:rsidP="00267E72">
      <w:pPr>
        <w:pStyle w:val="Akapitzlist"/>
        <w:numPr>
          <w:ilvl w:val="1"/>
          <w:numId w:val="66"/>
        </w:numPr>
        <w:spacing w:before="0" w:after="0" w:line="276" w:lineRule="auto"/>
        <w:ind w:hanging="294"/>
        <w:rPr>
          <w:rFonts w:ascii="Cambria" w:hAnsi="Cambria" w:cs="Arial"/>
          <w:i/>
          <w:sz w:val="22"/>
          <w:szCs w:val="22"/>
        </w:rPr>
      </w:pPr>
      <w:r w:rsidRPr="00AA2A03">
        <w:rPr>
          <w:rFonts w:ascii="Cambria" w:hAnsi="Cambria" w:cs="Arial"/>
          <w:i/>
          <w:sz w:val="22"/>
          <w:szCs w:val="22"/>
        </w:rPr>
        <w:lastRenderedPageBreak/>
        <w:t>ma charakter techniczny, technologiczny, organizacyjny przedsiębiorstwa lub jest to inna informacja mająca wartość gospodarczą,</w:t>
      </w:r>
    </w:p>
    <w:p w:rsidR="00643407" w:rsidRPr="00AA2A03" w:rsidRDefault="00643407" w:rsidP="00267E72">
      <w:pPr>
        <w:pStyle w:val="Akapitzlist"/>
        <w:numPr>
          <w:ilvl w:val="1"/>
          <w:numId w:val="66"/>
        </w:numPr>
        <w:spacing w:before="0" w:after="0" w:line="276" w:lineRule="auto"/>
        <w:rPr>
          <w:rFonts w:ascii="Cambria" w:hAnsi="Cambria" w:cs="Arial"/>
          <w:i/>
          <w:sz w:val="22"/>
          <w:szCs w:val="22"/>
        </w:rPr>
      </w:pPr>
      <w:r w:rsidRPr="00AA2A03">
        <w:rPr>
          <w:rFonts w:ascii="Cambria" w:hAnsi="Cambria" w:cs="Arial"/>
          <w:i/>
          <w:sz w:val="22"/>
          <w:szCs w:val="22"/>
        </w:rPr>
        <w:t>nie została ujawniona do wiadomości publicznej,</w:t>
      </w:r>
    </w:p>
    <w:p w:rsidR="00643407" w:rsidRPr="00AA2A03" w:rsidRDefault="00643407" w:rsidP="00267E72">
      <w:pPr>
        <w:pStyle w:val="Akapitzlist"/>
        <w:numPr>
          <w:ilvl w:val="1"/>
          <w:numId w:val="66"/>
        </w:numPr>
        <w:spacing w:before="0" w:after="0" w:line="276" w:lineRule="auto"/>
        <w:rPr>
          <w:rFonts w:ascii="Cambria" w:hAnsi="Cambria" w:cs="Arial"/>
          <w:i/>
          <w:sz w:val="22"/>
          <w:szCs w:val="22"/>
        </w:rPr>
      </w:pPr>
      <w:r w:rsidRPr="00AA2A03">
        <w:rPr>
          <w:rFonts w:ascii="Cambria" w:hAnsi="Cambria" w:cs="Arial"/>
          <w:i/>
          <w:sz w:val="22"/>
          <w:szCs w:val="22"/>
        </w:rPr>
        <w:t>podjęto w stosunku do niej niezbędne działania w celu zachowania poufności.)</w:t>
      </w:r>
    </w:p>
    <w:p w:rsidR="00643407" w:rsidRPr="0046664E" w:rsidRDefault="00643407" w:rsidP="00643407">
      <w:pPr>
        <w:spacing w:line="276" w:lineRule="auto"/>
        <w:ind w:left="655" w:hanging="283"/>
        <w:jc w:val="both"/>
        <w:rPr>
          <w:rFonts w:ascii="Cambria" w:hAnsi="Cambria" w:cs="Arial"/>
          <w:i/>
          <w:sz w:val="22"/>
          <w:szCs w:val="22"/>
        </w:rPr>
      </w:pPr>
    </w:p>
    <w:p w:rsidR="00643407" w:rsidRDefault="00643407" w:rsidP="00267E72">
      <w:pPr>
        <w:pStyle w:val="Bezodstpw"/>
        <w:numPr>
          <w:ilvl w:val="0"/>
          <w:numId w:val="62"/>
        </w:numPr>
        <w:suppressAutoHyphens/>
        <w:autoSpaceDN w:val="0"/>
        <w:spacing w:line="276" w:lineRule="auto"/>
        <w:ind w:left="312" w:hanging="312"/>
        <w:jc w:val="both"/>
        <w:textAlignment w:val="baseline"/>
        <w:rPr>
          <w:rFonts w:ascii="Cambria" w:hAnsi="Cambria"/>
          <w:szCs w:val="24"/>
        </w:rPr>
      </w:pPr>
      <w:r w:rsidRPr="00FD4252">
        <w:rPr>
          <w:rFonts w:ascii="Cambria" w:hAnsi="Cambria"/>
          <w:b/>
          <w:szCs w:val="24"/>
        </w:rPr>
        <w:t xml:space="preserve">Zobowiązujemy się dotrzymać </w:t>
      </w:r>
      <w:r>
        <w:rPr>
          <w:rFonts w:ascii="Cambria" w:hAnsi="Cambria"/>
          <w:b/>
          <w:szCs w:val="24"/>
        </w:rPr>
        <w:t>oferowanego</w:t>
      </w:r>
      <w:r w:rsidRPr="00FD4252">
        <w:rPr>
          <w:rFonts w:ascii="Cambria" w:hAnsi="Cambria"/>
          <w:b/>
          <w:szCs w:val="24"/>
        </w:rPr>
        <w:t xml:space="preserve"> terminu realizacji zamówienia</w:t>
      </w:r>
      <w:r w:rsidRPr="002F2D38">
        <w:rPr>
          <w:rFonts w:ascii="Cambria" w:hAnsi="Cambria"/>
          <w:szCs w:val="24"/>
        </w:rPr>
        <w:t>.</w:t>
      </w:r>
    </w:p>
    <w:p w:rsidR="00643407" w:rsidRPr="002F2D38" w:rsidRDefault="00643407" w:rsidP="00643407">
      <w:pPr>
        <w:pStyle w:val="Bezodstpw"/>
        <w:spacing w:line="276" w:lineRule="auto"/>
        <w:ind w:left="312"/>
        <w:rPr>
          <w:rFonts w:ascii="Cambria" w:hAnsi="Cambria"/>
          <w:szCs w:val="24"/>
        </w:rPr>
      </w:pPr>
    </w:p>
    <w:p w:rsidR="00643407" w:rsidRPr="00611839" w:rsidRDefault="00643407" w:rsidP="00267E72">
      <w:pPr>
        <w:pStyle w:val="Bezodstpw"/>
        <w:numPr>
          <w:ilvl w:val="0"/>
          <w:numId w:val="62"/>
        </w:numPr>
        <w:suppressAutoHyphens/>
        <w:autoSpaceDN w:val="0"/>
        <w:spacing w:line="276" w:lineRule="auto"/>
        <w:ind w:left="426" w:hanging="426"/>
        <w:jc w:val="both"/>
        <w:textAlignment w:val="baseline"/>
        <w:rPr>
          <w:rFonts w:ascii="Cambria" w:hAnsi="Cambria"/>
          <w:b/>
          <w:szCs w:val="24"/>
        </w:rPr>
      </w:pPr>
      <w:r w:rsidRPr="00611839">
        <w:rPr>
          <w:rFonts w:ascii="Cambria" w:hAnsi="Cambria"/>
          <w:b/>
          <w:szCs w:val="24"/>
        </w:rPr>
        <w:t xml:space="preserve">Pod groźbą odpowiedzialności karnej oświadczamy, iż wszystkie załączone do oferty dokumenty i złożone oświadczenia opisują stan faktyczny i prawny, aktualny na dzień składania ofert (art. 297 kk). </w:t>
      </w:r>
    </w:p>
    <w:p w:rsidR="00643407" w:rsidRPr="002F2D38" w:rsidRDefault="00643407" w:rsidP="00267E72">
      <w:pPr>
        <w:numPr>
          <w:ilvl w:val="0"/>
          <w:numId w:val="62"/>
        </w:numPr>
        <w:tabs>
          <w:tab w:val="num" w:pos="426"/>
        </w:tabs>
        <w:suppressAutoHyphens/>
        <w:spacing w:before="120" w:line="276" w:lineRule="auto"/>
        <w:ind w:left="426" w:hanging="426"/>
        <w:jc w:val="both"/>
        <w:rPr>
          <w:rFonts w:ascii="Cambria" w:hAnsi="Cambria" w:cs="Arial"/>
          <w:iCs/>
        </w:rPr>
      </w:pPr>
      <w:r w:rsidRPr="002F2D38">
        <w:rPr>
          <w:rFonts w:ascii="Cambria" w:hAnsi="Cambria" w:cs="Arial"/>
          <w:iCs/>
        </w:rPr>
        <w:t>Składając niniejszą ofertę, zgodnie z art. 91 ust. 3a ustawy PZP informuję, że wybór oferty</w:t>
      </w:r>
      <w:r w:rsidRPr="002F2D38">
        <w:rPr>
          <w:rStyle w:val="Odwoanieprzypisudolnego"/>
          <w:rFonts w:ascii="Cambria" w:hAnsi="Cambria" w:cs="Arial"/>
          <w:iCs/>
        </w:rPr>
        <w:footnoteReference w:id="10"/>
      </w:r>
      <w:r w:rsidRPr="002F2D38">
        <w:rPr>
          <w:rFonts w:ascii="Cambria" w:hAnsi="Cambria" w:cs="Arial"/>
          <w:iCs/>
        </w:rPr>
        <w:t>:</w:t>
      </w:r>
    </w:p>
    <w:p w:rsidR="00643407" w:rsidRPr="00097E29" w:rsidRDefault="00643407" w:rsidP="00643407">
      <w:pPr>
        <w:suppressAutoHyphens/>
        <w:spacing w:line="276" w:lineRule="auto"/>
        <w:ind w:left="360"/>
        <w:jc w:val="both"/>
        <w:rPr>
          <w:rFonts w:ascii="Cambria" w:hAnsi="Cambria" w:cs="Arial"/>
          <w:iCs/>
          <w:sz w:val="22"/>
          <w:szCs w:val="22"/>
        </w:rPr>
      </w:pPr>
    </w:p>
    <w:p w:rsidR="00643407" w:rsidRDefault="00643407" w:rsidP="00267E72">
      <w:pPr>
        <w:numPr>
          <w:ilvl w:val="0"/>
          <w:numId w:val="61"/>
        </w:numPr>
        <w:tabs>
          <w:tab w:val="left" w:pos="360"/>
        </w:tabs>
        <w:suppressAutoHyphens/>
        <w:spacing w:line="276" w:lineRule="auto"/>
        <w:jc w:val="both"/>
        <w:rPr>
          <w:rFonts w:ascii="Cambria" w:hAnsi="Cambria" w:cs="Arial"/>
          <w:iCs/>
        </w:rPr>
      </w:pPr>
      <w:r w:rsidRPr="002F2D38">
        <w:rPr>
          <w:rFonts w:ascii="Cambria" w:hAnsi="Cambria" w:cs="Arial"/>
          <w:b/>
          <w:bCs/>
        </w:rPr>
        <w:fldChar w:fldCharType="begin">
          <w:ffData>
            <w:name w:val=""/>
            <w:enabled/>
            <w:calcOnExit w:val="0"/>
            <w:checkBox>
              <w:sizeAuto/>
              <w:default w:val="0"/>
            </w:checkBox>
          </w:ffData>
        </w:fldChar>
      </w:r>
      <w:r w:rsidRPr="002F2D38">
        <w:rPr>
          <w:rFonts w:ascii="Cambria" w:hAnsi="Cambria" w:cs="Arial"/>
          <w:b/>
          <w:bCs/>
        </w:rPr>
        <w:instrText xml:space="preserve"> FORMCHECKBOX </w:instrText>
      </w:r>
      <w:r>
        <w:rPr>
          <w:rFonts w:ascii="Cambria" w:hAnsi="Cambria" w:cs="Arial"/>
          <w:b/>
          <w:bCs/>
        </w:rPr>
      </w:r>
      <w:r>
        <w:rPr>
          <w:rFonts w:ascii="Cambria" w:hAnsi="Cambria" w:cs="Arial"/>
          <w:b/>
          <w:bCs/>
        </w:rPr>
        <w:fldChar w:fldCharType="separate"/>
      </w:r>
      <w:r w:rsidRPr="002F2D38">
        <w:rPr>
          <w:rFonts w:ascii="Cambria" w:hAnsi="Cambria" w:cs="Arial"/>
          <w:b/>
          <w:bCs/>
        </w:rPr>
        <w:fldChar w:fldCharType="end"/>
      </w:r>
      <w:r w:rsidRPr="002F2D38">
        <w:rPr>
          <w:rFonts w:ascii="Cambria" w:hAnsi="Cambria" w:cs="Arial"/>
          <w:b/>
          <w:bCs/>
        </w:rPr>
        <w:t xml:space="preserve"> </w:t>
      </w:r>
      <w:r w:rsidRPr="002F2D38">
        <w:rPr>
          <w:rFonts w:ascii="Cambria" w:hAnsi="Cambria" w:cs="Arial"/>
          <w:b/>
          <w:iCs/>
        </w:rPr>
        <w:t xml:space="preserve">nie będzie </w:t>
      </w:r>
      <w:r w:rsidRPr="002F2D38">
        <w:rPr>
          <w:rFonts w:ascii="Cambria" w:hAnsi="Cambria" w:cs="Arial"/>
          <w:iCs/>
        </w:rPr>
        <w:t>prowadzić do powstania obowiązku podatkowego po stronie Zamawiającego, zgodnie z przepisami o podatku od towarów i usług, który miałby obowiązek rozliczyć,</w:t>
      </w:r>
    </w:p>
    <w:p w:rsidR="00643407" w:rsidRPr="002F2D38" w:rsidRDefault="00643407" w:rsidP="00643407">
      <w:pPr>
        <w:tabs>
          <w:tab w:val="left" w:pos="360"/>
        </w:tabs>
        <w:suppressAutoHyphens/>
        <w:spacing w:line="276" w:lineRule="auto"/>
        <w:ind w:left="720"/>
        <w:jc w:val="both"/>
        <w:rPr>
          <w:rFonts w:ascii="Cambria" w:hAnsi="Cambria" w:cs="Arial"/>
          <w:iCs/>
        </w:rPr>
      </w:pPr>
    </w:p>
    <w:p w:rsidR="00643407" w:rsidRPr="002F2D38" w:rsidRDefault="00643407" w:rsidP="00267E72">
      <w:pPr>
        <w:numPr>
          <w:ilvl w:val="0"/>
          <w:numId w:val="61"/>
        </w:numPr>
        <w:tabs>
          <w:tab w:val="left" w:pos="360"/>
        </w:tabs>
        <w:suppressAutoHyphens/>
        <w:spacing w:line="276" w:lineRule="auto"/>
        <w:jc w:val="both"/>
        <w:rPr>
          <w:rFonts w:ascii="Cambria" w:hAnsi="Cambria" w:cs="Arial"/>
          <w:iCs/>
        </w:rPr>
      </w:pPr>
      <w:r w:rsidRPr="002F2D38">
        <w:rPr>
          <w:rFonts w:ascii="Cambria" w:hAnsi="Cambria" w:cs="Arial"/>
          <w:b/>
          <w:bCs/>
        </w:rPr>
        <w:fldChar w:fldCharType="begin">
          <w:ffData>
            <w:name w:val=""/>
            <w:enabled/>
            <w:calcOnExit w:val="0"/>
            <w:checkBox>
              <w:sizeAuto/>
              <w:default w:val="0"/>
            </w:checkBox>
          </w:ffData>
        </w:fldChar>
      </w:r>
      <w:r w:rsidRPr="002F2D38">
        <w:rPr>
          <w:rFonts w:ascii="Cambria" w:hAnsi="Cambria" w:cs="Arial"/>
          <w:b/>
          <w:bCs/>
        </w:rPr>
        <w:instrText xml:space="preserve"> FORMCHECKBOX </w:instrText>
      </w:r>
      <w:r>
        <w:rPr>
          <w:rFonts w:ascii="Cambria" w:hAnsi="Cambria" w:cs="Arial"/>
          <w:b/>
          <w:bCs/>
        </w:rPr>
      </w:r>
      <w:r>
        <w:rPr>
          <w:rFonts w:ascii="Cambria" w:hAnsi="Cambria" w:cs="Arial"/>
          <w:b/>
          <w:bCs/>
        </w:rPr>
        <w:fldChar w:fldCharType="separate"/>
      </w:r>
      <w:r w:rsidRPr="002F2D38">
        <w:rPr>
          <w:rFonts w:ascii="Cambria" w:hAnsi="Cambria" w:cs="Arial"/>
          <w:b/>
          <w:bCs/>
        </w:rPr>
        <w:fldChar w:fldCharType="end"/>
      </w:r>
      <w:r w:rsidRPr="002F2D38">
        <w:rPr>
          <w:rFonts w:ascii="Cambria" w:hAnsi="Cambria" w:cs="Arial"/>
          <w:b/>
          <w:bCs/>
        </w:rPr>
        <w:t xml:space="preserve"> </w:t>
      </w:r>
      <w:r w:rsidRPr="002F2D38">
        <w:rPr>
          <w:rFonts w:ascii="Cambria" w:hAnsi="Cambria" w:cs="Arial"/>
          <w:b/>
          <w:iCs/>
        </w:rPr>
        <w:t xml:space="preserve">będzie </w:t>
      </w:r>
      <w:r w:rsidRPr="002F2D38">
        <w:rPr>
          <w:rFonts w:ascii="Cambria" w:hAnsi="Cambria" w:cs="Arial"/>
          <w:iCs/>
        </w:rPr>
        <w:t xml:space="preserve">prowadzić do powstania obowiązku podatkowego po stronie Zamawiającego, zgodnie z przepisami o podatku od towarów i usług, który miałby obowiązek rozliczyć – w następującym zakresie: </w:t>
      </w:r>
    </w:p>
    <w:p w:rsidR="00643407" w:rsidRDefault="00643407" w:rsidP="00643407">
      <w:pPr>
        <w:tabs>
          <w:tab w:val="left" w:pos="360"/>
        </w:tabs>
        <w:suppressAutoHyphens/>
        <w:spacing w:line="276" w:lineRule="auto"/>
        <w:jc w:val="both"/>
        <w:rPr>
          <w:rFonts w:ascii="Cambria" w:hAnsi="Cambria" w:cs="Arial"/>
          <w:iCs/>
          <w:sz w:val="22"/>
          <w:szCs w:val="22"/>
        </w:rPr>
      </w:pPr>
    </w:p>
    <w:p w:rsidR="00643407" w:rsidRDefault="00643407" w:rsidP="00643407">
      <w:pPr>
        <w:pStyle w:val="Akapitzlist"/>
        <w:tabs>
          <w:tab w:val="left" w:pos="426"/>
        </w:tabs>
        <w:spacing w:line="276" w:lineRule="auto"/>
        <w:ind w:left="284"/>
        <w:rPr>
          <w:rFonts w:ascii="Cambria" w:hAnsi="Cambria"/>
          <w:b/>
          <w:bCs/>
          <w:sz w:val="26"/>
          <w:szCs w:val="26"/>
        </w:rPr>
      </w:pPr>
      <w:r>
        <w:rPr>
          <w:rFonts w:ascii="Cambria" w:hAnsi="Cambria" w:cs="Arial"/>
          <w:iCs/>
          <w:sz w:val="22"/>
          <w:szCs w:val="22"/>
        </w:rPr>
        <w:tab/>
      </w:r>
      <w:r>
        <w:rPr>
          <w:rFonts w:ascii="Cambria" w:hAnsi="Cambria" w:cs="Arial"/>
          <w:iCs/>
          <w:sz w:val="22"/>
          <w:szCs w:val="22"/>
        </w:rPr>
        <w:tab/>
      </w:r>
      <w:r w:rsidRPr="00097E29">
        <w:rPr>
          <w:rFonts w:ascii="Cambria" w:hAnsi="Cambria" w:cs="Arial"/>
          <w:iCs/>
          <w:sz w:val="22"/>
          <w:szCs w:val="22"/>
        </w:rPr>
        <w:t>…………………………………………………………………………………………</w:t>
      </w:r>
      <w:r>
        <w:rPr>
          <w:rFonts w:ascii="Cambria" w:hAnsi="Cambria" w:cs="Arial"/>
          <w:iCs/>
          <w:sz w:val="22"/>
          <w:szCs w:val="22"/>
        </w:rPr>
        <w:t>………………..</w:t>
      </w:r>
      <w:r w:rsidRPr="00097E29">
        <w:rPr>
          <w:rFonts w:ascii="Cambria" w:hAnsi="Cambria" w:cs="Arial"/>
          <w:iCs/>
          <w:sz w:val="22"/>
          <w:szCs w:val="22"/>
        </w:rPr>
        <w:t>…………………</w:t>
      </w:r>
      <w:r w:rsidRPr="00097E29">
        <w:rPr>
          <w:rStyle w:val="Odwoanieprzypisudolnego"/>
          <w:rFonts w:ascii="Cambria" w:hAnsi="Cambria" w:cs="Arial"/>
          <w:iCs/>
          <w:sz w:val="22"/>
          <w:szCs w:val="22"/>
        </w:rPr>
        <w:footnoteReference w:id="11"/>
      </w:r>
      <w:r w:rsidRPr="00097E29">
        <w:rPr>
          <w:rFonts w:ascii="Cambria" w:hAnsi="Cambria" w:cs="Arial"/>
          <w:iCs/>
          <w:sz w:val="22"/>
          <w:szCs w:val="22"/>
        </w:rPr>
        <w:t>.</w:t>
      </w:r>
    </w:p>
    <w:p w:rsidR="00643407" w:rsidRDefault="00643407" w:rsidP="00643407">
      <w:pPr>
        <w:pStyle w:val="Akapitzlist"/>
        <w:tabs>
          <w:tab w:val="left" w:pos="426"/>
        </w:tabs>
        <w:spacing w:line="276" w:lineRule="auto"/>
        <w:ind w:left="284"/>
        <w:rPr>
          <w:rFonts w:ascii="Cambria" w:hAnsi="Cambria"/>
          <w:b/>
          <w:bCs/>
          <w:sz w:val="26"/>
          <w:szCs w:val="26"/>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Default="00643407" w:rsidP="00267E72">
            <w:pPr>
              <w:pStyle w:val="Akapitzlist"/>
              <w:numPr>
                <w:ilvl w:val="3"/>
                <w:numId w:val="58"/>
              </w:numPr>
              <w:tabs>
                <w:tab w:val="left" w:pos="426"/>
              </w:tabs>
              <w:spacing w:before="0" w:after="0" w:line="276" w:lineRule="auto"/>
              <w:ind w:left="284" w:hanging="284"/>
              <w:rPr>
                <w:rFonts w:ascii="Cambria" w:hAnsi="Cambria"/>
                <w:b/>
                <w:bCs/>
                <w:sz w:val="26"/>
                <w:szCs w:val="26"/>
              </w:rPr>
            </w:pPr>
            <w:r w:rsidRPr="002F0055">
              <w:rPr>
                <w:rFonts w:ascii="Cambria" w:hAnsi="Cambria"/>
                <w:b/>
                <w:bCs/>
                <w:sz w:val="28"/>
                <w:szCs w:val="28"/>
              </w:rPr>
              <w:t>ZOBOWIĄZANIE W PRZYPADKU PRZYZNANIA ZAMÓWIENIA</w:t>
            </w:r>
            <w:r w:rsidRPr="008437A1">
              <w:rPr>
                <w:rFonts w:ascii="Cambria" w:hAnsi="Cambria"/>
                <w:b/>
                <w:bCs/>
                <w:sz w:val="26"/>
                <w:szCs w:val="26"/>
              </w:rPr>
              <w:t>.</w:t>
            </w:r>
          </w:p>
        </w:tc>
      </w:tr>
    </w:tbl>
    <w:tbl>
      <w:tblPr>
        <w:tblW w:w="9064" w:type="dxa"/>
        <w:jc w:val="center"/>
        <w:tblLook w:val="04A0" w:firstRow="1" w:lastRow="0" w:firstColumn="1" w:lastColumn="0" w:noHBand="0" w:noVBand="1"/>
      </w:tblPr>
      <w:tblGrid>
        <w:gridCol w:w="9064"/>
      </w:tblGrid>
      <w:tr w:rsidR="00643407" w:rsidRPr="00097E29" w:rsidTr="00F87357">
        <w:trPr>
          <w:trHeight w:val="315"/>
          <w:jc w:val="center"/>
        </w:trPr>
        <w:tc>
          <w:tcPr>
            <w:tcW w:w="9064" w:type="dxa"/>
            <w:shd w:val="clear" w:color="auto" w:fill="auto"/>
          </w:tcPr>
          <w:p w:rsidR="00643407" w:rsidRPr="002F2D38" w:rsidRDefault="00643407" w:rsidP="00267E72">
            <w:pPr>
              <w:numPr>
                <w:ilvl w:val="0"/>
                <w:numId w:val="59"/>
              </w:numPr>
              <w:suppressAutoHyphens/>
              <w:spacing w:after="120"/>
              <w:ind w:left="171" w:hanging="284"/>
              <w:jc w:val="both"/>
              <w:rPr>
                <w:rFonts w:ascii="Cambria" w:hAnsi="Cambria" w:cs="Arial"/>
                <w:iCs/>
              </w:rPr>
            </w:pPr>
            <w:r w:rsidRPr="002F2D38">
              <w:rPr>
                <w:rFonts w:ascii="Cambria" w:hAnsi="Cambria" w:cs="Arial"/>
                <w:iCs/>
              </w:rPr>
              <w:t>Akceptuję proponowany przez Zamawiającego Projekt umowy, który zobowiązuję się podpisać w miejscu i terminie wskazanym przez Zamawiającego.</w:t>
            </w:r>
          </w:p>
          <w:p w:rsidR="00643407" w:rsidRPr="002F2D38" w:rsidRDefault="00643407" w:rsidP="00267E72">
            <w:pPr>
              <w:numPr>
                <w:ilvl w:val="0"/>
                <w:numId w:val="59"/>
              </w:numPr>
              <w:suppressAutoHyphens/>
              <w:spacing w:line="276" w:lineRule="auto"/>
              <w:ind w:left="171" w:hanging="284"/>
              <w:jc w:val="both"/>
              <w:rPr>
                <w:rFonts w:ascii="Cambria" w:hAnsi="Cambria" w:cs="Arial"/>
                <w:iCs/>
              </w:rPr>
            </w:pPr>
            <w:r w:rsidRPr="002F2D38">
              <w:rPr>
                <w:rFonts w:ascii="Cambria" w:hAnsi="Cambria" w:cs="Arial"/>
                <w:iCs/>
              </w:rPr>
              <w:t xml:space="preserve">W przypadku wybrania mojej oferty, przed podpisaniem umowy wniosę zabezpieczenie należytego wykonania umowy w wysokości </w:t>
            </w:r>
            <w:r>
              <w:rPr>
                <w:rFonts w:ascii="Cambria" w:hAnsi="Cambria" w:cs="Arial"/>
                <w:b/>
                <w:iCs/>
                <w:u w:val="single"/>
              </w:rPr>
              <w:t>10</w:t>
            </w:r>
            <w:r w:rsidRPr="002F2D38">
              <w:rPr>
                <w:rFonts w:ascii="Cambria" w:hAnsi="Cambria" w:cs="Arial"/>
                <w:b/>
                <w:iCs/>
                <w:u w:val="single"/>
              </w:rPr>
              <w:t>% całkowitej ceny oferty brutto</w:t>
            </w:r>
            <w:r w:rsidRPr="002F2D38">
              <w:rPr>
                <w:rFonts w:ascii="Cambria" w:hAnsi="Cambria" w:cs="Arial"/>
                <w:iCs/>
              </w:rPr>
              <w:t>.</w:t>
            </w:r>
          </w:p>
          <w:p w:rsidR="00643407" w:rsidRPr="002F2D38" w:rsidRDefault="00643407" w:rsidP="00267E72">
            <w:pPr>
              <w:numPr>
                <w:ilvl w:val="0"/>
                <w:numId w:val="59"/>
              </w:numPr>
              <w:suppressAutoHyphens/>
              <w:spacing w:line="276" w:lineRule="auto"/>
              <w:ind w:left="171" w:hanging="284"/>
              <w:jc w:val="both"/>
              <w:rPr>
                <w:rFonts w:ascii="Cambria" w:hAnsi="Cambria" w:cs="Arial"/>
                <w:iCs/>
              </w:rPr>
            </w:pPr>
            <w:r w:rsidRPr="002F2D38">
              <w:rPr>
                <w:rFonts w:ascii="Cambria" w:hAnsi="Cambria" w:cs="Arial"/>
                <w:iCs/>
              </w:rPr>
              <w:t>Osobami uprawnionymi do merytorycznej współpracy i ko</w:t>
            </w:r>
            <w:r>
              <w:rPr>
                <w:rFonts w:ascii="Cambria" w:hAnsi="Cambria" w:cs="Arial"/>
                <w:iCs/>
              </w:rPr>
              <w:t xml:space="preserve">ordynacji </w:t>
            </w:r>
            <w:r>
              <w:rPr>
                <w:rFonts w:ascii="Cambria" w:hAnsi="Cambria" w:cs="Arial"/>
                <w:iCs/>
              </w:rPr>
              <w:br/>
              <w:t>w wykonywaniu zadania</w:t>
            </w:r>
            <w:r w:rsidRPr="002F2D38">
              <w:rPr>
                <w:rFonts w:ascii="Cambria" w:hAnsi="Cambria" w:cs="Arial"/>
                <w:iCs/>
              </w:rPr>
              <w:t xml:space="preserve"> ze strony Wykonawcy są:</w:t>
            </w:r>
          </w:p>
          <w:p w:rsidR="00643407" w:rsidRPr="002F2D38" w:rsidRDefault="00643407" w:rsidP="00F87357">
            <w:pPr>
              <w:suppressAutoHyphens/>
              <w:spacing w:line="276" w:lineRule="auto"/>
              <w:ind w:left="357" w:hanging="186"/>
              <w:jc w:val="both"/>
              <w:rPr>
                <w:rFonts w:ascii="Cambria" w:hAnsi="Cambria" w:cs="Arial"/>
                <w:iCs/>
              </w:rPr>
            </w:pPr>
            <w:r w:rsidRPr="002F2D38">
              <w:rPr>
                <w:rFonts w:ascii="Cambria" w:hAnsi="Cambria" w:cs="Arial"/>
                <w:iCs/>
              </w:rPr>
              <w:t>………………………………………………………………………………………………….……………………</w:t>
            </w:r>
            <w:r>
              <w:rPr>
                <w:rFonts w:ascii="Cambria" w:hAnsi="Cambria" w:cs="Arial"/>
                <w:iCs/>
              </w:rPr>
              <w:t>..</w:t>
            </w:r>
            <w:r w:rsidRPr="002F2D38">
              <w:rPr>
                <w:rFonts w:ascii="Cambria" w:hAnsi="Cambria" w:cs="Arial"/>
                <w:iCs/>
              </w:rPr>
              <w:t>……</w:t>
            </w:r>
          </w:p>
          <w:p w:rsidR="00643407" w:rsidRPr="00097E29" w:rsidRDefault="00643407" w:rsidP="00F87357">
            <w:pPr>
              <w:suppressAutoHyphens/>
              <w:spacing w:line="276" w:lineRule="auto"/>
              <w:ind w:left="357" w:hanging="186"/>
              <w:jc w:val="both"/>
              <w:rPr>
                <w:rFonts w:ascii="Cambria" w:hAnsi="Cambria" w:cs="Arial"/>
                <w:iCs/>
              </w:rPr>
            </w:pPr>
            <w:r>
              <w:rPr>
                <w:rFonts w:ascii="Cambria" w:hAnsi="Cambria" w:cs="Arial"/>
                <w:iCs/>
              </w:rPr>
              <w:t>nr telefonu ………………</w:t>
            </w:r>
            <w:r w:rsidRPr="002F2D38">
              <w:rPr>
                <w:rFonts w:ascii="Cambria" w:hAnsi="Cambria" w:cs="Arial"/>
                <w:iCs/>
              </w:rPr>
              <w:t>………,    e-mail: ……………………………………….………………………..……</w:t>
            </w:r>
          </w:p>
        </w:tc>
      </w:tr>
    </w:tbl>
    <w:p w:rsidR="00643407" w:rsidRDefault="00643407" w:rsidP="00643407">
      <w:pPr>
        <w:tabs>
          <w:tab w:val="right" w:pos="9064"/>
        </w:tabs>
        <w:spacing w:line="276" w:lineRule="auto"/>
        <w:jc w:val="both"/>
        <w:rPr>
          <w:rFonts w:ascii="Cambria" w:hAnsi="Cambria"/>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Pr="002F0055" w:rsidRDefault="00643407" w:rsidP="00267E72">
            <w:pPr>
              <w:pStyle w:val="Akapitzlist"/>
              <w:numPr>
                <w:ilvl w:val="3"/>
                <w:numId w:val="58"/>
              </w:numPr>
              <w:tabs>
                <w:tab w:val="left" w:pos="426"/>
              </w:tabs>
              <w:spacing w:before="0" w:after="0" w:line="276" w:lineRule="auto"/>
              <w:ind w:left="284" w:hanging="284"/>
              <w:rPr>
                <w:rFonts w:ascii="Cambria" w:hAnsi="Cambria"/>
                <w:b/>
                <w:bCs/>
                <w:sz w:val="28"/>
                <w:szCs w:val="28"/>
              </w:rPr>
            </w:pPr>
            <w:r w:rsidRPr="002F0055">
              <w:rPr>
                <w:rFonts w:ascii="Cambria" w:hAnsi="Cambria"/>
                <w:b/>
                <w:bCs/>
                <w:sz w:val="28"/>
                <w:szCs w:val="28"/>
              </w:rPr>
              <w:t>PODWYKONAWSTWO.</w:t>
            </w:r>
          </w:p>
        </w:tc>
      </w:tr>
    </w:tbl>
    <w:p w:rsidR="00643407" w:rsidRDefault="00643407" w:rsidP="00643407">
      <w:pPr>
        <w:tabs>
          <w:tab w:val="right" w:pos="9064"/>
        </w:tabs>
        <w:spacing w:line="276" w:lineRule="auto"/>
        <w:jc w:val="both"/>
        <w:rPr>
          <w:rFonts w:ascii="Cambria" w:hAnsi="Cambria"/>
        </w:rPr>
      </w:pPr>
    </w:p>
    <w:p w:rsidR="00643407" w:rsidRDefault="00643407" w:rsidP="00643407">
      <w:pPr>
        <w:spacing w:after="120" w:line="300" w:lineRule="auto"/>
        <w:jc w:val="both"/>
        <w:rPr>
          <w:rFonts w:ascii="Cambria" w:hAnsi="Cambria" w:cs="Arial"/>
          <w:color w:val="000000"/>
        </w:rPr>
      </w:pPr>
      <w:r w:rsidRPr="00FC4A79">
        <w:rPr>
          <w:rFonts w:ascii="Cambria" w:hAnsi="Cambria" w:cs="Arial"/>
          <w:iCs/>
        </w:rPr>
        <w:t>Oświadczam</w:t>
      </w:r>
      <w:r>
        <w:rPr>
          <w:rFonts w:ascii="Cambria" w:hAnsi="Cambria" w:cs="Arial"/>
          <w:iCs/>
        </w:rPr>
        <w:t>/y</w:t>
      </w:r>
      <w:r w:rsidRPr="00FC4A79">
        <w:rPr>
          <w:rFonts w:ascii="Cambria" w:hAnsi="Cambria" w:cs="Arial"/>
          <w:iCs/>
        </w:rPr>
        <w:t>, że zamierzam</w:t>
      </w:r>
      <w:r>
        <w:rPr>
          <w:rFonts w:ascii="Cambria" w:hAnsi="Cambria" w:cs="Arial"/>
          <w:iCs/>
        </w:rPr>
        <w:t>/y</w:t>
      </w:r>
      <w:r w:rsidRPr="00FC4A79">
        <w:rPr>
          <w:rFonts w:ascii="Cambria" w:hAnsi="Cambria" w:cs="Arial"/>
          <w:iCs/>
        </w:rPr>
        <w:t xml:space="preserve"> </w:t>
      </w:r>
      <w:r w:rsidRPr="00FC4A79">
        <w:rPr>
          <w:rFonts w:ascii="Cambria" w:hAnsi="Cambria" w:cs="Arial"/>
          <w:color w:val="000000"/>
        </w:rPr>
        <w:t>powierzyć podwykonawcom następujące części zamówienia</w:t>
      </w:r>
      <w:r w:rsidRPr="00BB39CD">
        <w:rPr>
          <w:rStyle w:val="Odwoanieprzypisudolnego"/>
          <w:rFonts w:ascii="Cambria" w:hAnsi="Cambria"/>
          <w:b/>
          <w:color w:val="000000"/>
        </w:rPr>
        <w:footnoteReference w:id="12"/>
      </w:r>
      <w:r w:rsidRPr="00FC4A79">
        <w:rPr>
          <w:rFonts w:ascii="Cambria" w:hAnsi="Cambria" w:cs="Arial"/>
          <w:color w:val="000000"/>
        </w:rPr>
        <w:t>:</w:t>
      </w:r>
    </w:p>
    <w:tbl>
      <w:tblPr>
        <w:tblW w:w="9078" w:type="dxa"/>
        <w:tblCellMar>
          <w:left w:w="0" w:type="dxa"/>
          <w:right w:w="0" w:type="dxa"/>
        </w:tblCellMar>
        <w:tblLook w:val="0000" w:firstRow="0" w:lastRow="0" w:firstColumn="0" w:lastColumn="0" w:noHBand="0" w:noVBand="0"/>
      </w:tblPr>
      <w:tblGrid>
        <w:gridCol w:w="597"/>
        <w:gridCol w:w="4224"/>
        <w:gridCol w:w="2066"/>
        <w:gridCol w:w="2191"/>
      </w:tblGrid>
      <w:tr w:rsidR="00643407" w:rsidRPr="00FC4A79" w:rsidTr="00F87357">
        <w:trPr>
          <w:trHeight w:val="546"/>
        </w:trPr>
        <w:tc>
          <w:tcPr>
            <w:tcW w:w="597" w:type="dxa"/>
            <w:tcBorders>
              <w:top w:val="single" w:sz="4" w:space="0" w:color="000000"/>
              <w:left w:val="single" w:sz="4" w:space="0" w:color="000000"/>
              <w:bottom w:val="single" w:sz="4" w:space="0" w:color="000000"/>
            </w:tcBorders>
            <w:vAlign w:val="center"/>
          </w:tcPr>
          <w:p w:rsidR="00643407" w:rsidRPr="00041C0C" w:rsidRDefault="00643407" w:rsidP="00F87357">
            <w:pPr>
              <w:pStyle w:val="Zwykytekst3"/>
              <w:ind w:right="-150" w:hanging="180"/>
              <w:rPr>
                <w:rFonts w:ascii="Cambria" w:eastAsia="MS Mincho" w:hAnsi="Cambria" w:cs="Arial"/>
                <w:b/>
                <w:sz w:val="21"/>
                <w:szCs w:val="21"/>
              </w:rPr>
            </w:pPr>
            <w:r w:rsidRPr="00041C0C">
              <w:rPr>
                <w:rFonts w:ascii="Cambria" w:eastAsia="MS Mincho" w:hAnsi="Cambria" w:cs="Arial"/>
                <w:b/>
                <w:sz w:val="21"/>
                <w:szCs w:val="21"/>
              </w:rPr>
              <w:t>Lp.</w:t>
            </w:r>
          </w:p>
        </w:tc>
        <w:tc>
          <w:tcPr>
            <w:tcW w:w="4224" w:type="dxa"/>
            <w:tcBorders>
              <w:top w:val="single" w:sz="4" w:space="0" w:color="000000"/>
              <w:left w:val="single" w:sz="4" w:space="0" w:color="000000"/>
              <w:bottom w:val="single" w:sz="4" w:space="0" w:color="000000"/>
            </w:tcBorders>
            <w:vAlign w:val="center"/>
          </w:tcPr>
          <w:p w:rsidR="00643407" w:rsidRPr="00041C0C" w:rsidRDefault="00643407" w:rsidP="00F87357">
            <w:pPr>
              <w:pStyle w:val="Zwykytekst3"/>
              <w:snapToGrid w:val="0"/>
              <w:rPr>
                <w:rFonts w:ascii="Cambria" w:eastAsia="MS Mincho" w:hAnsi="Cambria" w:cs="Arial"/>
                <w:b/>
                <w:sz w:val="21"/>
                <w:szCs w:val="21"/>
              </w:rPr>
            </w:pPr>
            <w:r w:rsidRPr="00041C0C">
              <w:rPr>
                <w:rFonts w:ascii="Cambria" w:eastAsia="MS Mincho" w:hAnsi="Cambria" w:cs="Arial"/>
                <w:b/>
                <w:sz w:val="21"/>
                <w:szCs w:val="21"/>
              </w:rPr>
              <w:t>Część zamówienia</w:t>
            </w:r>
          </w:p>
        </w:tc>
        <w:tc>
          <w:tcPr>
            <w:tcW w:w="2066" w:type="dxa"/>
            <w:tcBorders>
              <w:top w:val="single" w:sz="4" w:space="0" w:color="000000"/>
              <w:left w:val="single" w:sz="4" w:space="0" w:color="000000"/>
              <w:bottom w:val="single" w:sz="4" w:space="0" w:color="000000"/>
            </w:tcBorders>
            <w:vAlign w:val="center"/>
          </w:tcPr>
          <w:p w:rsidR="00643407" w:rsidRPr="00041C0C" w:rsidRDefault="00643407" w:rsidP="00F87357">
            <w:pPr>
              <w:pStyle w:val="Zwykytekst3"/>
              <w:rPr>
                <w:rFonts w:ascii="Cambria" w:eastAsia="MS Mincho" w:hAnsi="Cambria" w:cs="Arial"/>
                <w:b/>
                <w:iCs/>
                <w:sz w:val="21"/>
                <w:szCs w:val="21"/>
              </w:rPr>
            </w:pPr>
            <w:r w:rsidRPr="00041C0C">
              <w:rPr>
                <w:rFonts w:ascii="Cambria" w:eastAsia="MS Mincho" w:hAnsi="Cambria" w:cs="Arial"/>
                <w:b/>
                <w:sz w:val="21"/>
                <w:szCs w:val="21"/>
              </w:rPr>
              <w:t>Wartość brutto (</w:t>
            </w:r>
            <w:r w:rsidRPr="00041C0C">
              <w:rPr>
                <w:rFonts w:ascii="Cambria" w:eastAsia="MS Mincho" w:hAnsi="Cambria" w:cs="Arial"/>
                <w:b/>
                <w:iCs/>
                <w:sz w:val="21"/>
                <w:szCs w:val="21"/>
              </w:rPr>
              <w:t xml:space="preserve">PLN) lub </w:t>
            </w:r>
            <w:r w:rsidRPr="00041C0C">
              <w:rPr>
                <w:rFonts w:ascii="Cambria" w:eastAsia="MS Mincho" w:hAnsi="Cambria" w:cs="Arial"/>
                <w:b/>
                <w:iCs/>
                <w:sz w:val="21"/>
                <w:szCs w:val="21"/>
              </w:rPr>
              <w:lastRenderedPageBreak/>
              <w:t>procentowy udział podwykonawstwa</w:t>
            </w:r>
          </w:p>
        </w:tc>
        <w:tc>
          <w:tcPr>
            <w:tcW w:w="2191" w:type="dxa"/>
            <w:tcBorders>
              <w:top w:val="single" w:sz="4" w:space="0" w:color="000000"/>
              <w:left w:val="single" w:sz="4" w:space="0" w:color="000000"/>
              <w:bottom w:val="single" w:sz="4" w:space="0" w:color="000000"/>
              <w:right w:val="single" w:sz="4" w:space="0" w:color="000000"/>
            </w:tcBorders>
            <w:vAlign w:val="center"/>
          </w:tcPr>
          <w:p w:rsidR="00643407" w:rsidRPr="00041C0C" w:rsidRDefault="00643407" w:rsidP="00F87357">
            <w:pPr>
              <w:pStyle w:val="Zwykytekst3"/>
              <w:rPr>
                <w:rFonts w:ascii="Cambria" w:eastAsia="MS Mincho" w:hAnsi="Cambria" w:cs="Arial"/>
                <w:b/>
                <w:sz w:val="21"/>
                <w:szCs w:val="21"/>
              </w:rPr>
            </w:pPr>
            <w:r w:rsidRPr="00041C0C">
              <w:rPr>
                <w:rFonts w:ascii="Cambria" w:eastAsia="MS Mincho" w:hAnsi="Cambria" w:cs="Arial"/>
                <w:b/>
                <w:sz w:val="21"/>
                <w:szCs w:val="21"/>
              </w:rPr>
              <w:lastRenderedPageBreak/>
              <w:t>Nazwa i adres podwykonawcy</w:t>
            </w:r>
          </w:p>
        </w:tc>
      </w:tr>
      <w:tr w:rsidR="00643407" w:rsidRPr="00FC4A79" w:rsidTr="00F87357">
        <w:trPr>
          <w:trHeight w:val="115"/>
        </w:trPr>
        <w:tc>
          <w:tcPr>
            <w:tcW w:w="597" w:type="dxa"/>
            <w:tcBorders>
              <w:top w:val="single" w:sz="4" w:space="0" w:color="000000"/>
              <w:left w:val="single" w:sz="4" w:space="0" w:color="000000"/>
              <w:bottom w:val="single" w:sz="4" w:space="0" w:color="000000"/>
            </w:tcBorders>
            <w:shd w:val="clear" w:color="auto" w:fill="D9D9D9" w:themeFill="background1" w:themeFillShade="D9"/>
            <w:vAlign w:val="center"/>
          </w:tcPr>
          <w:p w:rsidR="00643407" w:rsidRPr="00FC4A79" w:rsidRDefault="00643407" w:rsidP="00F87357">
            <w:pPr>
              <w:pStyle w:val="Zwykytekst3"/>
              <w:snapToGrid w:val="0"/>
              <w:spacing w:line="300" w:lineRule="auto"/>
              <w:ind w:right="-150" w:hanging="180"/>
              <w:rPr>
                <w:rFonts w:ascii="Cambria" w:eastAsia="MS Mincho" w:hAnsi="Cambria" w:cs="Arial"/>
                <w:sz w:val="24"/>
                <w:szCs w:val="24"/>
              </w:rPr>
            </w:pPr>
            <w:r w:rsidRPr="00FC4A79">
              <w:rPr>
                <w:rFonts w:ascii="Cambria" w:eastAsia="MS Mincho" w:hAnsi="Cambria" w:cs="Arial"/>
                <w:sz w:val="24"/>
                <w:szCs w:val="24"/>
              </w:rPr>
              <w:t>1</w:t>
            </w:r>
          </w:p>
        </w:tc>
        <w:tc>
          <w:tcPr>
            <w:tcW w:w="4224" w:type="dxa"/>
            <w:tcBorders>
              <w:top w:val="single" w:sz="4" w:space="0" w:color="000000"/>
              <w:left w:val="single" w:sz="4" w:space="0" w:color="000000"/>
              <w:bottom w:val="single" w:sz="4" w:space="0" w:color="000000"/>
            </w:tcBorders>
            <w:shd w:val="clear" w:color="auto" w:fill="D9D9D9" w:themeFill="background1" w:themeFillShade="D9"/>
            <w:vAlign w:val="center"/>
          </w:tcPr>
          <w:p w:rsidR="00643407" w:rsidRPr="00FC4A79" w:rsidRDefault="00643407" w:rsidP="00F87357">
            <w:pPr>
              <w:pStyle w:val="Zwykytekst3"/>
              <w:snapToGrid w:val="0"/>
              <w:spacing w:line="300" w:lineRule="auto"/>
              <w:rPr>
                <w:rFonts w:ascii="Cambria" w:eastAsia="MS Mincho" w:hAnsi="Cambria" w:cs="Arial"/>
                <w:sz w:val="24"/>
                <w:szCs w:val="24"/>
              </w:rPr>
            </w:pPr>
            <w:r w:rsidRPr="00FC4A79">
              <w:rPr>
                <w:rFonts w:ascii="Cambria" w:eastAsia="MS Mincho" w:hAnsi="Cambria" w:cs="Arial"/>
                <w:sz w:val="24"/>
                <w:szCs w:val="24"/>
              </w:rPr>
              <w:t>2</w:t>
            </w:r>
          </w:p>
        </w:tc>
        <w:tc>
          <w:tcPr>
            <w:tcW w:w="2066" w:type="dxa"/>
            <w:tcBorders>
              <w:top w:val="single" w:sz="4" w:space="0" w:color="000000"/>
              <w:left w:val="single" w:sz="4" w:space="0" w:color="000000"/>
              <w:bottom w:val="single" w:sz="4" w:space="0" w:color="000000"/>
            </w:tcBorders>
            <w:shd w:val="clear" w:color="auto" w:fill="D9D9D9" w:themeFill="background1" w:themeFillShade="D9"/>
            <w:vAlign w:val="center"/>
          </w:tcPr>
          <w:p w:rsidR="00643407" w:rsidRPr="00FC4A79" w:rsidRDefault="00643407" w:rsidP="00F87357">
            <w:pPr>
              <w:pStyle w:val="Zwykytekst3"/>
              <w:snapToGrid w:val="0"/>
              <w:spacing w:line="300" w:lineRule="auto"/>
              <w:rPr>
                <w:rFonts w:ascii="Cambria" w:eastAsia="MS Mincho" w:hAnsi="Cambria" w:cs="Arial"/>
                <w:sz w:val="24"/>
                <w:szCs w:val="24"/>
              </w:rPr>
            </w:pPr>
            <w:r w:rsidRPr="00FC4A79">
              <w:rPr>
                <w:rFonts w:ascii="Cambria" w:eastAsia="MS Mincho" w:hAnsi="Cambria" w:cs="Arial"/>
                <w:sz w:val="24"/>
                <w:szCs w:val="24"/>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43407" w:rsidRPr="00FC4A79" w:rsidRDefault="00643407" w:rsidP="00F87357">
            <w:pPr>
              <w:pStyle w:val="Zwykytekst3"/>
              <w:snapToGrid w:val="0"/>
              <w:spacing w:line="300" w:lineRule="auto"/>
              <w:rPr>
                <w:rFonts w:ascii="Cambria" w:eastAsia="MS Mincho" w:hAnsi="Cambria" w:cs="Arial"/>
                <w:sz w:val="24"/>
                <w:szCs w:val="24"/>
              </w:rPr>
            </w:pPr>
            <w:r w:rsidRPr="00FC4A79">
              <w:rPr>
                <w:rFonts w:ascii="Cambria" w:eastAsia="MS Mincho" w:hAnsi="Cambria" w:cs="Arial"/>
                <w:sz w:val="24"/>
                <w:szCs w:val="24"/>
              </w:rPr>
              <w:t>4</w:t>
            </w:r>
          </w:p>
        </w:tc>
      </w:tr>
      <w:tr w:rsidR="00643407" w:rsidRPr="00FC4A79" w:rsidTr="00F87357">
        <w:trPr>
          <w:trHeight w:val="835"/>
        </w:trPr>
        <w:tc>
          <w:tcPr>
            <w:tcW w:w="597"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ind w:right="-150" w:hanging="180"/>
              <w:rPr>
                <w:rFonts w:ascii="Cambria" w:eastAsia="MS Mincho" w:hAnsi="Cambria" w:cs="Arial"/>
                <w:sz w:val="24"/>
                <w:szCs w:val="24"/>
              </w:rPr>
            </w:pPr>
            <w:r w:rsidRPr="00FC4A79">
              <w:rPr>
                <w:rFonts w:ascii="Cambria" w:eastAsia="MS Mincho" w:hAnsi="Cambria" w:cs="Arial"/>
                <w:sz w:val="24"/>
                <w:szCs w:val="24"/>
              </w:rPr>
              <w:t>1</w:t>
            </w:r>
          </w:p>
        </w:tc>
        <w:tc>
          <w:tcPr>
            <w:tcW w:w="4224"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066"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r>
      <w:tr w:rsidR="00643407" w:rsidRPr="00FC4A79" w:rsidTr="00F87357">
        <w:trPr>
          <w:trHeight w:val="835"/>
        </w:trPr>
        <w:tc>
          <w:tcPr>
            <w:tcW w:w="597"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ind w:right="-150" w:hanging="180"/>
              <w:rPr>
                <w:rFonts w:ascii="Cambria" w:eastAsia="MS Mincho" w:hAnsi="Cambria" w:cs="Arial"/>
                <w:sz w:val="24"/>
                <w:szCs w:val="24"/>
              </w:rPr>
            </w:pPr>
            <w:r w:rsidRPr="00FC4A79">
              <w:rPr>
                <w:rFonts w:ascii="Cambria" w:eastAsia="MS Mincho" w:hAnsi="Cambria" w:cs="Arial"/>
                <w:sz w:val="24"/>
                <w:szCs w:val="24"/>
              </w:rPr>
              <w:t>2</w:t>
            </w:r>
          </w:p>
        </w:tc>
        <w:tc>
          <w:tcPr>
            <w:tcW w:w="4224"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066"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r>
      <w:tr w:rsidR="00643407" w:rsidRPr="00FC4A79" w:rsidTr="00F87357">
        <w:trPr>
          <w:trHeight w:val="835"/>
        </w:trPr>
        <w:tc>
          <w:tcPr>
            <w:tcW w:w="597"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ind w:right="-150" w:hanging="180"/>
              <w:rPr>
                <w:rFonts w:ascii="Cambria" w:eastAsia="MS Mincho" w:hAnsi="Cambria" w:cs="Arial"/>
                <w:sz w:val="24"/>
                <w:szCs w:val="24"/>
              </w:rPr>
            </w:pPr>
            <w:r>
              <w:rPr>
                <w:rFonts w:ascii="Cambria" w:eastAsia="MS Mincho" w:hAnsi="Cambria" w:cs="Arial"/>
                <w:sz w:val="24"/>
                <w:szCs w:val="24"/>
              </w:rPr>
              <w:t>3</w:t>
            </w:r>
          </w:p>
        </w:tc>
        <w:tc>
          <w:tcPr>
            <w:tcW w:w="4224"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066"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r>
      <w:tr w:rsidR="00643407" w:rsidRPr="00FC4A79" w:rsidTr="00F87357">
        <w:trPr>
          <w:trHeight w:val="835"/>
        </w:trPr>
        <w:tc>
          <w:tcPr>
            <w:tcW w:w="597"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ind w:right="-150" w:hanging="180"/>
              <w:rPr>
                <w:rFonts w:ascii="Cambria" w:eastAsia="MS Mincho" w:hAnsi="Cambria" w:cs="Arial"/>
                <w:sz w:val="24"/>
                <w:szCs w:val="24"/>
              </w:rPr>
            </w:pPr>
            <w:r>
              <w:rPr>
                <w:rFonts w:ascii="Cambria" w:eastAsia="MS Mincho" w:hAnsi="Cambria" w:cs="Arial"/>
                <w:sz w:val="24"/>
                <w:szCs w:val="24"/>
              </w:rPr>
              <w:t>4</w:t>
            </w:r>
          </w:p>
        </w:tc>
        <w:tc>
          <w:tcPr>
            <w:tcW w:w="4224"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066" w:type="dxa"/>
            <w:tcBorders>
              <w:top w:val="single" w:sz="4" w:space="0" w:color="000000"/>
              <w:left w:val="single" w:sz="4" w:space="0" w:color="000000"/>
              <w:bottom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643407" w:rsidRPr="00FC4A79" w:rsidRDefault="00643407" w:rsidP="00F87357">
            <w:pPr>
              <w:pStyle w:val="Zwykytekst3"/>
              <w:snapToGrid w:val="0"/>
              <w:spacing w:line="300" w:lineRule="auto"/>
              <w:rPr>
                <w:rFonts w:ascii="Cambria" w:hAnsi="Cambria" w:cs="Arial"/>
                <w:sz w:val="24"/>
                <w:szCs w:val="24"/>
              </w:rPr>
            </w:pPr>
          </w:p>
        </w:tc>
      </w:tr>
      <w:tr w:rsidR="00643407" w:rsidRPr="00FC4A79" w:rsidTr="00F87357">
        <w:trPr>
          <w:trHeight w:val="231"/>
        </w:trPr>
        <w:tc>
          <w:tcPr>
            <w:tcW w:w="4821" w:type="dxa"/>
            <w:gridSpan w:val="2"/>
            <w:tcBorders>
              <w:top w:val="single" w:sz="4" w:space="0" w:color="000000"/>
              <w:left w:val="single" w:sz="4" w:space="0" w:color="000000"/>
              <w:bottom w:val="single" w:sz="4" w:space="0" w:color="000000"/>
            </w:tcBorders>
            <w:shd w:val="clear" w:color="auto" w:fill="FFFFFF" w:themeFill="background1"/>
            <w:vAlign w:val="center"/>
          </w:tcPr>
          <w:p w:rsidR="00643407" w:rsidRPr="00FC4A79" w:rsidRDefault="00643407" w:rsidP="00F87357">
            <w:pPr>
              <w:pStyle w:val="Zwykytekst3"/>
              <w:snapToGrid w:val="0"/>
              <w:spacing w:line="300" w:lineRule="auto"/>
              <w:rPr>
                <w:rFonts w:ascii="Cambria" w:eastAsia="MS Mincho" w:hAnsi="Cambria" w:cs="Arial"/>
                <w:b/>
                <w:bCs/>
                <w:sz w:val="24"/>
                <w:szCs w:val="24"/>
              </w:rPr>
            </w:pPr>
            <w:r w:rsidRPr="00FC4A79">
              <w:rPr>
                <w:rFonts w:ascii="Cambria" w:eastAsia="MS Mincho" w:hAnsi="Cambria" w:cs="Arial"/>
                <w:b/>
                <w:bCs/>
                <w:sz w:val="24"/>
                <w:szCs w:val="24"/>
              </w:rPr>
              <w:t>RAZEM</w:t>
            </w:r>
          </w:p>
        </w:tc>
        <w:tc>
          <w:tcPr>
            <w:tcW w:w="2066" w:type="dxa"/>
            <w:tcBorders>
              <w:top w:val="single" w:sz="4" w:space="0" w:color="000000"/>
              <w:left w:val="single" w:sz="4" w:space="0" w:color="000000"/>
              <w:bottom w:val="single" w:sz="4" w:space="0" w:color="000000"/>
            </w:tcBorders>
            <w:shd w:val="clear" w:color="auto" w:fill="FFFFFF" w:themeFill="background1"/>
          </w:tcPr>
          <w:p w:rsidR="00643407" w:rsidRPr="00FC4A79" w:rsidRDefault="00643407" w:rsidP="00F87357">
            <w:pPr>
              <w:pStyle w:val="Zwykytekst3"/>
              <w:snapToGrid w:val="0"/>
              <w:spacing w:line="300" w:lineRule="auto"/>
              <w:rPr>
                <w:rFonts w:ascii="Cambria" w:eastAsia="MS Mincho" w:hAnsi="Cambria" w:cs="Arial"/>
                <w:b/>
                <w:bCs/>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3407" w:rsidRPr="00FC4A79" w:rsidRDefault="00643407" w:rsidP="00F87357">
            <w:pPr>
              <w:pStyle w:val="Zwykytekst3"/>
              <w:snapToGrid w:val="0"/>
              <w:spacing w:line="300" w:lineRule="auto"/>
              <w:rPr>
                <w:rFonts w:ascii="Cambria" w:hAnsi="Cambria" w:cs="Arial"/>
                <w:sz w:val="24"/>
                <w:szCs w:val="24"/>
              </w:rPr>
            </w:pPr>
          </w:p>
        </w:tc>
      </w:tr>
    </w:tbl>
    <w:p w:rsidR="00643407" w:rsidRDefault="00643407" w:rsidP="00643407">
      <w:pPr>
        <w:tabs>
          <w:tab w:val="right" w:pos="9064"/>
        </w:tabs>
        <w:spacing w:line="276" w:lineRule="auto"/>
        <w:jc w:val="both"/>
        <w:rPr>
          <w:rFonts w:ascii="Cambria" w:hAnsi="Cambria"/>
        </w:rPr>
      </w:pPr>
    </w:p>
    <w:tbl>
      <w:tblPr>
        <w:tblStyle w:val="Tabela-Siatka"/>
        <w:tblW w:w="9120" w:type="dxa"/>
        <w:tblInd w:w="-2"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20"/>
      </w:tblGrid>
      <w:tr w:rsidR="00643407" w:rsidTr="00F87357">
        <w:tc>
          <w:tcPr>
            <w:tcW w:w="9120" w:type="dxa"/>
            <w:shd w:val="clear" w:color="auto" w:fill="BFBFBF" w:themeFill="background1" w:themeFillShade="BF"/>
          </w:tcPr>
          <w:p w:rsidR="00643407" w:rsidRPr="002F0055" w:rsidRDefault="00643407" w:rsidP="00267E72">
            <w:pPr>
              <w:pStyle w:val="Akapitzlist"/>
              <w:numPr>
                <w:ilvl w:val="3"/>
                <w:numId w:val="58"/>
              </w:numPr>
              <w:tabs>
                <w:tab w:val="left" w:pos="426"/>
              </w:tabs>
              <w:spacing w:before="0" w:after="0" w:line="276" w:lineRule="auto"/>
              <w:ind w:left="284" w:hanging="284"/>
              <w:rPr>
                <w:rFonts w:ascii="Cambria" w:hAnsi="Cambria"/>
                <w:b/>
                <w:bCs/>
                <w:sz w:val="28"/>
                <w:szCs w:val="28"/>
              </w:rPr>
            </w:pPr>
            <w:r w:rsidRPr="002F0055">
              <w:rPr>
                <w:rFonts w:ascii="Cambria" w:hAnsi="Cambria"/>
                <w:b/>
                <w:bCs/>
                <w:sz w:val="28"/>
                <w:szCs w:val="28"/>
              </w:rPr>
              <w:t>SPIS TREŚCI.</w:t>
            </w:r>
          </w:p>
        </w:tc>
      </w:tr>
    </w:tbl>
    <w:tbl>
      <w:tblPr>
        <w:tblW w:w="9064" w:type="dxa"/>
        <w:jc w:val="center"/>
        <w:tblLook w:val="04A0" w:firstRow="1" w:lastRow="0" w:firstColumn="1" w:lastColumn="0" w:noHBand="0" w:noVBand="1"/>
      </w:tblPr>
      <w:tblGrid>
        <w:gridCol w:w="9064"/>
      </w:tblGrid>
      <w:tr w:rsidR="00643407" w:rsidRPr="00097E29" w:rsidTr="00F87357">
        <w:trPr>
          <w:trHeight w:val="3699"/>
          <w:jc w:val="center"/>
        </w:trPr>
        <w:tc>
          <w:tcPr>
            <w:tcW w:w="9064" w:type="dxa"/>
            <w:shd w:val="clear" w:color="auto" w:fill="auto"/>
          </w:tcPr>
          <w:p w:rsidR="00643407" w:rsidRDefault="00643407" w:rsidP="00F87357">
            <w:pPr>
              <w:spacing w:line="300" w:lineRule="auto"/>
              <w:jc w:val="both"/>
              <w:rPr>
                <w:rFonts w:ascii="Cambria" w:hAnsi="Cambria" w:cs="Arial"/>
                <w:iCs/>
              </w:rPr>
            </w:pPr>
            <w:r w:rsidRPr="00FC4A79">
              <w:rPr>
                <w:rFonts w:ascii="Cambria" w:hAnsi="Cambria" w:cs="Arial"/>
                <w:iCs/>
              </w:rPr>
              <w:t xml:space="preserve">Oferta została złożona na ....... stronach podpisanych i kolejno ponumerowanych </w:t>
            </w:r>
            <w:r>
              <w:rPr>
                <w:rFonts w:ascii="Cambria" w:hAnsi="Cambria" w:cs="Arial"/>
                <w:iCs/>
              </w:rPr>
              <w:br/>
            </w:r>
            <w:r w:rsidRPr="00FC4A79">
              <w:rPr>
                <w:rFonts w:ascii="Cambria" w:hAnsi="Cambria" w:cs="Arial"/>
                <w:iCs/>
              </w:rPr>
              <w:t xml:space="preserve">od nr ....... do nr ....... </w:t>
            </w:r>
          </w:p>
          <w:p w:rsidR="00643407" w:rsidRDefault="00643407" w:rsidP="00F87357">
            <w:pPr>
              <w:spacing w:line="300" w:lineRule="auto"/>
              <w:jc w:val="both"/>
              <w:rPr>
                <w:rFonts w:ascii="Cambria" w:hAnsi="Cambria" w:cs="Arial"/>
                <w:iCs/>
                <w:u w:val="single"/>
              </w:rPr>
            </w:pPr>
            <w:r w:rsidRPr="00CF7554">
              <w:rPr>
                <w:rFonts w:ascii="Cambria" w:hAnsi="Cambria" w:cs="Arial"/>
                <w:iCs/>
                <w:u w:val="single"/>
              </w:rPr>
              <w:t>Integralną część oferty stanowią następujące dokumenty:</w:t>
            </w:r>
          </w:p>
          <w:p w:rsidR="00643407" w:rsidRPr="00FC4A79" w:rsidRDefault="00643407" w:rsidP="00267E72">
            <w:pPr>
              <w:numPr>
                <w:ilvl w:val="0"/>
                <w:numId w:val="64"/>
              </w:numPr>
              <w:spacing w:line="360" w:lineRule="auto"/>
              <w:jc w:val="both"/>
              <w:rPr>
                <w:rFonts w:ascii="Cambria" w:hAnsi="Cambria" w:cs="Arial"/>
                <w:iCs/>
              </w:rPr>
            </w:pPr>
            <w:r w:rsidRPr="00FC4A79">
              <w:rPr>
                <w:rFonts w:ascii="Cambria" w:hAnsi="Cambria" w:cs="Arial"/>
                <w:iCs/>
              </w:rPr>
              <w:t>................................................</w:t>
            </w:r>
            <w:r>
              <w:rPr>
                <w:rFonts w:ascii="Cambria" w:hAnsi="Cambria" w:cs="Arial"/>
                <w:iCs/>
              </w:rPr>
              <w:t>............................................................................</w:t>
            </w:r>
            <w:r w:rsidRPr="00FC4A79">
              <w:rPr>
                <w:rFonts w:ascii="Cambria" w:hAnsi="Cambria" w:cs="Arial"/>
                <w:iCs/>
              </w:rPr>
              <w:t>...............................................</w:t>
            </w:r>
          </w:p>
          <w:p w:rsidR="00643407" w:rsidRPr="00FC4A79" w:rsidRDefault="00643407" w:rsidP="00267E72">
            <w:pPr>
              <w:numPr>
                <w:ilvl w:val="0"/>
                <w:numId w:val="64"/>
              </w:numPr>
              <w:spacing w:line="360" w:lineRule="auto"/>
              <w:jc w:val="both"/>
              <w:rPr>
                <w:rFonts w:ascii="Cambria" w:hAnsi="Cambria" w:cs="Arial"/>
                <w:iCs/>
              </w:rPr>
            </w:pPr>
            <w:r w:rsidRPr="00FC4A79">
              <w:rPr>
                <w:rFonts w:ascii="Cambria" w:hAnsi="Cambria" w:cs="Arial"/>
                <w:iCs/>
              </w:rPr>
              <w:t>................................................</w:t>
            </w:r>
            <w:r>
              <w:rPr>
                <w:rFonts w:ascii="Cambria" w:hAnsi="Cambria" w:cs="Arial"/>
                <w:iCs/>
              </w:rPr>
              <w:t>............................................................................</w:t>
            </w:r>
            <w:r w:rsidRPr="00FC4A79">
              <w:rPr>
                <w:rFonts w:ascii="Cambria" w:hAnsi="Cambria" w:cs="Arial"/>
                <w:iCs/>
              </w:rPr>
              <w:t xml:space="preserve">............................................... </w:t>
            </w:r>
          </w:p>
          <w:p w:rsidR="00643407" w:rsidRPr="00FC4A79" w:rsidRDefault="00643407" w:rsidP="00267E72">
            <w:pPr>
              <w:numPr>
                <w:ilvl w:val="0"/>
                <w:numId w:val="64"/>
              </w:numPr>
              <w:spacing w:line="360" w:lineRule="auto"/>
              <w:jc w:val="both"/>
              <w:rPr>
                <w:rFonts w:ascii="Cambria" w:hAnsi="Cambria" w:cs="Arial"/>
                <w:iCs/>
              </w:rPr>
            </w:pPr>
            <w:r w:rsidRPr="00FC4A79">
              <w:rPr>
                <w:rFonts w:ascii="Cambria" w:hAnsi="Cambria" w:cs="Arial"/>
                <w:iCs/>
              </w:rPr>
              <w:t>................................................</w:t>
            </w:r>
            <w:r>
              <w:rPr>
                <w:rFonts w:ascii="Cambria" w:hAnsi="Cambria" w:cs="Arial"/>
                <w:iCs/>
              </w:rPr>
              <w:t>............................................................................</w:t>
            </w:r>
            <w:r w:rsidRPr="00FC4A79">
              <w:rPr>
                <w:rFonts w:ascii="Cambria" w:hAnsi="Cambria" w:cs="Arial"/>
                <w:iCs/>
              </w:rPr>
              <w:t>...............................................</w:t>
            </w:r>
          </w:p>
          <w:p w:rsidR="00643407" w:rsidRPr="00FB722B" w:rsidRDefault="00643407" w:rsidP="00267E72">
            <w:pPr>
              <w:numPr>
                <w:ilvl w:val="0"/>
                <w:numId w:val="64"/>
              </w:numPr>
              <w:spacing w:line="360" w:lineRule="auto"/>
              <w:jc w:val="both"/>
              <w:rPr>
                <w:rFonts w:ascii="Cambria" w:hAnsi="Cambria" w:cs="Arial"/>
                <w:iCs/>
              </w:rPr>
            </w:pPr>
            <w:r w:rsidRPr="00FC4A79">
              <w:rPr>
                <w:rFonts w:ascii="Cambria" w:hAnsi="Cambria" w:cs="Arial"/>
                <w:iCs/>
              </w:rPr>
              <w:t>................................................</w:t>
            </w:r>
            <w:r>
              <w:rPr>
                <w:rFonts w:ascii="Cambria" w:hAnsi="Cambria" w:cs="Arial"/>
                <w:iCs/>
              </w:rPr>
              <w:t>............................................................................</w:t>
            </w:r>
            <w:r w:rsidRPr="00FC4A79">
              <w:rPr>
                <w:rFonts w:ascii="Cambria" w:hAnsi="Cambria" w:cs="Arial"/>
                <w:iCs/>
              </w:rPr>
              <w:t>...............................................</w:t>
            </w:r>
          </w:p>
        </w:tc>
      </w:tr>
    </w:tbl>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44"/>
      </w:tblGrid>
      <w:tr w:rsidR="00643407" w:rsidRPr="00097E29" w:rsidTr="00F87357">
        <w:trPr>
          <w:trHeight w:val="74"/>
        </w:trPr>
        <w:tc>
          <w:tcPr>
            <w:tcW w:w="4412" w:type="dxa"/>
          </w:tcPr>
          <w:p w:rsidR="00643407" w:rsidRPr="005A036D" w:rsidRDefault="00643407" w:rsidP="00F87357">
            <w:pPr>
              <w:tabs>
                <w:tab w:val="left" w:pos="567"/>
              </w:tabs>
              <w:autoSpaceDE w:val="0"/>
              <w:autoSpaceDN w:val="0"/>
              <w:jc w:val="center"/>
              <w:rPr>
                <w:rFonts w:ascii="Cambria" w:eastAsia="Calibri" w:hAnsi="Cambria"/>
                <w:i/>
                <w:iCs/>
                <w:sz w:val="18"/>
                <w:szCs w:val="18"/>
              </w:rPr>
            </w:pPr>
            <w:r w:rsidRPr="005A036D">
              <w:rPr>
                <w:rFonts w:ascii="Cambria" w:eastAsia="Calibri" w:hAnsi="Cambria"/>
                <w:i/>
                <w:iCs/>
                <w:sz w:val="18"/>
                <w:szCs w:val="18"/>
              </w:rPr>
              <w:t>…………………………………………</w:t>
            </w:r>
          </w:p>
          <w:p w:rsidR="00643407" w:rsidRPr="005A036D" w:rsidRDefault="00643407" w:rsidP="00F87357">
            <w:pPr>
              <w:tabs>
                <w:tab w:val="left" w:pos="567"/>
              </w:tabs>
              <w:autoSpaceDE w:val="0"/>
              <w:autoSpaceDN w:val="0"/>
              <w:jc w:val="center"/>
              <w:rPr>
                <w:rFonts w:ascii="Cambria" w:hAnsi="Cambria"/>
                <w:b/>
                <w:bCs/>
                <w:color w:val="000000"/>
                <w:sz w:val="18"/>
                <w:szCs w:val="18"/>
              </w:rPr>
            </w:pPr>
            <w:r w:rsidRPr="005A036D">
              <w:rPr>
                <w:rFonts w:ascii="Cambria" w:eastAsia="Calibri" w:hAnsi="Cambria"/>
                <w:i/>
                <w:iCs/>
                <w:sz w:val="18"/>
                <w:szCs w:val="18"/>
              </w:rPr>
              <w:t>(miejscowość i data)</w:t>
            </w:r>
          </w:p>
        </w:tc>
        <w:tc>
          <w:tcPr>
            <w:tcW w:w="4544" w:type="dxa"/>
          </w:tcPr>
          <w:p w:rsidR="00643407" w:rsidRPr="005A036D" w:rsidRDefault="00643407" w:rsidP="00F87357">
            <w:pPr>
              <w:autoSpaceDE w:val="0"/>
              <w:autoSpaceDN w:val="0"/>
              <w:jc w:val="center"/>
              <w:rPr>
                <w:rFonts w:ascii="Cambria" w:eastAsia="Calibri" w:hAnsi="Cambria"/>
                <w:i/>
                <w:iCs/>
                <w:sz w:val="18"/>
                <w:szCs w:val="18"/>
              </w:rPr>
            </w:pPr>
            <w:r w:rsidRPr="005A036D">
              <w:rPr>
                <w:rFonts w:ascii="Cambria" w:eastAsia="Calibri" w:hAnsi="Cambria"/>
                <w:i/>
                <w:iCs/>
                <w:sz w:val="18"/>
                <w:szCs w:val="18"/>
              </w:rPr>
              <w:t>………………………</w:t>
            </w:r>
            <w:r>
              <w:rPr>
                <w:rFonts w:ascii="Cambria" w:eastAsia="Calibri" w:hAnsi="Cambria"/>
                <w:i/>
                <w:iCs/>
                <w:sz w:val="18"/>
                <w:szCs w:val="18"/>
              </w:rPr>
              <w:t>…………..</w:t>
            </w:r>
            <w:r w:rsidRPr="005A036D">
              <w:rPr>
                <w:rFonts w:ascii="Cambria" w:eastAsia="Calibri" w:hAnsi="Cambria"/>
                <w:i/>
                <w:iCs/>
                <w:sz w:val="18"/>
                <w:szCs w:val="18"/>
              </w:rPr>
              <w:t>……………………</w:t>
            </w:r>
          </w:p>
          <w:p w:rsidR="00643407" w:rsidRPr="00FC409E" w:rsidRDefault="00643407" w:rsidP="00F87357">
            <w:pPr>
              <w:autoSpaceDE w:val="0"/>
              <w:autoSpaceDN w:val="0"/>
              <w:jc w:val="center"/>
              <w:rPr>
                <w:rFonts w:ascii="Cambria" w:eastAsia="Calibri" w:hAnsi="Cambria"/>
                <w:i/>
                <w:iCs/>
                <w:sz w:val="18"/>
                <w:szCs w:val="18"/>
              </w:rPr>
            </w:pPr>
            <w:r w:rsidRPr="005A036D">
              <w:rPr>
                <w:rFonts w:ascii="Cambria" w:eastAsia="Calibri" w:hAnsi="Cambria"/>
                <w:i/>
                <w:iCs/>
                <w:sz w:val="18"/>
                <w:szCs w:val="18"/>
              </w:rPr>
              <w:t>(</w:t>
            </w:r>
            <w:r w:rsidRPr="00FC409E">
              <w:rPr>
                <w:rFonts w:ascii="Cambria" w:eastAsia="Calibri" w:hAnsi="Cambria"/>
                <w:i/>
                <w:iCs/>
                <w:sz w:val="18"/>
                <w:szCs w:val="18"/>
              </w:rPr>
              <w:t xml:space="preserve">pieczęć i podpis Wykonawcy </w:t>
            </w:r>
          </w:p>
          <w:p w:rsidR="00643407" w:rsidRPr="005A036D" w:rsidRDefault="00643407" w:rsidP="00F87357">
            <w:pPr>
              <w:autoSpaceDE w:val="0"/>
              <w:autoSpaceDN w:val="0"/>
              <w:jc w:val="center"/>
              <w:rPr>
                <w:rFonts w:ascii="Cambria" w:hAnsi="Cambria"/>
                <w:b/>
                <w:bCs/>
                <w:color w:val="000000"/>
                <w:sz w:val="18"/>
                <w:szCs w:val="18"/>
              </w:rPr>
            </w:pPr>
            <w:r w:rsidRPr="00FC409E">
              <w:rPr>
                <w:rFonts w:ascii="Cambria" w:eastAsia="Calibri" w:hAnsi="Cambria"/>
                <w:i/>
                <w:iCs/>
                <w:sz w:val="18"/>
                <w:szCs w:val="18"/>
              </w:rPr>
              <w:t>lub Pełnomocnika</w:t>
            </w:r>
            <w:r w:rsidRPr="005A036D">
              <w:rPr>
                <w:rFonts w:ascii="Cambria" w:eastAsia="Calibri" w:hAnsi="Cambria"/>
                <w:i/>
                <w:iCs/>
                <w:sz w:val="18"/>
                <w:szCs w:val="18"/>
              </w:rPr>
              <w:t>)</w:t>
            </w:r>
          </w:p>
        </w:tc>
      </w:tr>
    </w:tbl>
    <w:p w:rsidR="00643407" w:rsidRDefault="00643407" w:rsidP="00643407">
      <w:pPr>
        <w:spacing w:line="276" w:lineRule="auto"/>
        <w:jc w:val="both"/>
        <w:rPr>
          <w:rFonts w:ascii="Cambria" w:hAnsi="Cambria" w:cs="Arial"/>
          <w:bCs/>
        </w:rPr>
      </w:pPr>
      <w:r>
        <w:rPr>
          <w:rFonts w:ascii="Cambria" w:hAnsi="Cambria" w:cs="Arial"/>
          <w:bCs/>
        </w:rPr>
        <w:br w:type="page"/>
      </w: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right"/>
        <w:rPr>
          <w:rFonts w:ascii="Cambria" w:hAnsi="Cambria" w:cs="Arial"/>
          <w:bCs/>
        </w:rPr>
      </w:pPr>
    </w:p>
    <w:p w:rsidR="00643407" w:rsidRPr="00465067" w:rsidRDefault="00643407" w:rsidP="00643407">
      <w:pPr>
        <w:spacing w:line="276" w:lineRule="auto"/>
        <w:jc w:val="right"/>
        <w:rPr>
          <w:rFonts w:ascii="Cambria" w:hAnsi="Cambria"/>
          <w:b/>
          <w:bCs/>
        </w:rPr>
      </w:pPr>
      <w:r w:rsidRPr="00465067">
        <w:rPr>
          <w:rFonts w:ascii="Cambria" w:hAnsi="Cambria"/>
          <w:b/>
          <w:bCs/>
        </w:rPr>
        <w:t xml:space="preserve">Załącznik nr </w:t>
      </w:r>
      <w:r>
        <w:rPr>
          <w:rFonts w:ascii="Cambria" w:hAnsi="Cambria"/>
          <w:b/>
          <w:bCs/>
        </w:rPr>
        <w:t>4</w:t>
      </w:r>
      <w:r w:rsidRPr="00465067">
        <w:rPr>
          <w:rFonts w:ascii="Cambria" w:hAnsi="Cambria"/>
          <w:b/>
          <w:bCs/>
        </w:rPr>
        <w:t xml:space="preserve"> do </w:t>
      </w:r>
      <w:r>
        <w:rPr>
          <w:rFonts w:ascii="Cambria" w:hAnsi="Cambria"/>
          <w:b/>
          <w:bCs/>
        </w:rPr>
        <w:t>SIWZ</w:t>
      </w:r>
    </w:p>
    <w:p w:rsidR="00643407" w:rsidRPr="00A334AE" w:rsidRDefault="00643407" w:rsidP="00643407">
      <w:pPr>
        <w:pBdr>
          <w:bottom w:val="single" w:sz="4" w:space="1" w:color="auto"/>
        </w:pBdr>
        <w:spacing w:line="276" w:lineRule="auto"/>
        <w:jc w:val="center"/>
        <w:rPr>
          <w:rFonts w:ascii="Cambria" w:hAnsi="Cambria"/>
          <w:b/>
          <w:bCs/>
          <w:sz w:val="26"/>
          <w:szCs w:val="26"/>
        </w:rPr>
      </w:pPr>
      <w:r w:rsidRPr="00A334AE">
        <w:rPr>
          <w:rFonts w:ascii="Cambria" w:hAnsi="Cambria"/>
          <w:b/>
          <w:bCs/>
          <w:sz w:val="26"/>
          <w:szCs w:val="26"/>
        </w:rPr>
        <w:t>Wzór oświadczenia o braku podstaw do wykluczenia</w:t>
      </w:r>
    </w:p>
    <w:p w:rsidR="00643407" w:rsidRDefault="00643407" w:rsidP="00643407">
      <w:pPr>
        <w:pStyle w:val="Bezodstpw"/>
        <w:spacing w:line="276" w:lineRule="auto"/>
        <w:rPr>
          <w:rFonts w:ascii="Cambria" w:hAnsi="Cambria"/>
          <w:u w:val="single"/>
        </w:rPr>
      </w:pPr>
    </w:p>
    <w:p w:rsidR="00643407" w:rsidRDefault="00643407" w:rsidP="00643407">
      <w:pPr>
        <w:pStyle w:val="Bezodstpw"/>
        <w:spacing w:line="276" w:lineRule="auto"/>
        <w:rPr>
          <w:rFonts w:ascii="Cambria" w:hAnsi="Cambria"/>
          <w:b/>
          <w:u w:val="single"/>
        </w:rPr>
      </w:pPr>
      <w:r w:rsidRPr="00775BF9">
        <w:rPr>
          <w:rFonts w:ascii="Cambria" w:hAnsi="Cambria"/>
          <w:b/>
          <w:u w:val="single"/>
        </w:rPr>
        <w:t>ZAMAWIAJĄCY:</w:t>
      </w:r>
    </w:p>
    <w:p w:rsidR="00643407" w:rsidRPr="00445F77" w:rsidRDefault="00643407" w:rsidP="00643407">
      <w:pPr>
        <w:pStyle w:val="NormalnyWeb"/>
        <w:spacing w:line="276" w:lineRule="auto"/>
        <w:jc w:val="both"/>
        <w:rPr>
          <w:rFonts w:ascii="Cambria" w:hAnsi="Cambria"/>
        </w:rPr>
      </w:pPr>
      <w:r w:rsidRPr="00445F77">
        <w:rPr>
          <w:rFonts w:ascii="Cambria" w:hAnsi="Cambria"/>
        </w:rPr>
        <w:t xml:space="preserve">Gmina Miasto Augustów </w:t>
      </w:r>
    </w:p>
    <w:p w:rsidR="00643407" w:rsidRPr="00445F77" w:rsidRDefault="00643407" w:rsidP="00643407">
      <w:pPr>
        <w:pStyle w:val="NormalnyWeb"/>
        <w:spacing w:line="276" w:lineRule="auto"/>
        <w:jc w:val="both"/>
        <w:rPr>
          <w:rFonts w:ascii="Cambria" w:hAnsi="Cambria"/>
        </w:rPr>
      </w:pPr>
      <w:r w:rsidRPr="00445F77">
        <w:rPr>
          <w:rFonts w:ascii="Cambria" w:hAnsi="Cambria"/>
        </w:rPr>
        <w:t>ul. 3 Maja 60, 16-300 Augustów</w:t>
      </w:r>
    </w:p>
    <w:p w:rsidR="00643407" w:rsidRPr="00445F77" w:rsidRDefault="00643407" w:rsidP="00643407">
      <w:pPr>
        <w:pStyle w:val="NormalnyWeb"/>
        <w:spacing w:line="276" w:lineRule="auto"/>
        <w:jc w:val="both"/>
        <w:rPr>
          <w:rFonts w:ascii="Cambria" w:hAnsi="Cambria"/>
        </w:rPr>
      </w:pPr>
      <w:r w:rsidRPr="00445F77">
        <w:rPr>
          <w:rFonts w:ascii="Cambria" w:hAnsi="Cambria"/>
        </w:rPr>
        <w:t>NIP 846-15-29-116</w:t>
      </w:r>
    </w:p>
    <w:p w:rsidR="00643407" w:rsidRPr="00445F77" w:rsidRDefault="00643407" w:rsidP="00643407">
      <w:pPr>
        <w:pStyle w:val="NormalnyWeb"/>
        <w:spacing w:line="276" w:lineRule="auto"/>
        <w:jc w:val="both"/>
        <w:rPr>
          <w:rFonts w:ascii="Cambria" w:hAnsi="Cambria"/>
        </w:rPr>
      </w:pPr>
      <w:r w:rsidRPr="00445F77">
        <w:rPr>
          <w:rFonts w:ascii="Cambria" w:hAnsi="Cambria"/>
        </w:rPr>
        <w:t>REGON 790670817</w:t>
      </w:r>
    </w:p>
    <w:p w:rsidR="00643407" w:rsidRPr="00445F77" w:rsidRDefault="00643407" w:rsidP="00643407">
      <w:pPr>
        <w:pStyle w:val="NormalnyWeb"/>
        <w:spacing w:line="276" w:lineRule="auto"/>
        <w:jc w:val="both"/>
        <w:rPr>
          <w:rFonts w:ascii="Cambria" w:hAnsi="Cambria"/>
        </w:rPr>
      </w:pPr>
      <w:r w:rsidRPr="00445F77">
        <w:rPr>
          <w:rFonts w:ascii="Cambria" w:hAnsi="Cambria"/>
        </w:rPr>
        <w:t>strona:</w:t>
      </w:r>
      <w:r w:rsidRPr="00445F77">
        <w:rPr>
          <w:rFonts w:ascii="Cambria" w:hAnsi="Cambria" w:cs="Calibri"/>
        </w:rPr>
        <w:t xml:space="preserve"> </w:t>
      </w:r>
      <w:hyperlink r:id="rId10" w:history="1">
        <w:r w:rsidRPr="00445F77">
          <w:rPr>
            <w:rStyle w:val="Hipercze"/>
            <w:rFonts w:ascii="Cambria" w:hAnsi="Cambria" w:cs="Calibri"/>
          </w:rPr>
          <w:t>http://bip.um.augustow.pl</w:t>
        </w:r>
      </w:hyperlink>
      <w:r w:rsidRPr="00445F77">
        <w:rPr>
          <w:rFonts w:ascii="Cambria" w:hAnsi="Cambria" w:cs="Arial"/>
          <w:sz w:val="20"/>
          <w:szCs w:val="20"/>
        </w:rPr>
        <w:t xml:space="preserve"> </w:t>
      </w:r>
      <w:r w:rsidRPr="00445F77">
        <w:rPr>
          <w:rFonts w:ascii="Cambria" w:hAnsi="Cambria"/>
        </w:rPr>
        <w:t xml:space="preserve">  </w:t>
      </w:r>
    </w:p>
    <w:p w:rsidR="00643407" w:rsidRPr="003561E0" w:rsidRDefault="00643407" w:rsidP="00643407">
      <w:pPr>
        <w:pStyle w:val="NormalnyWeb"/>
        <w:spacing w:line="276" w:lineRule="auto"/>
        <w:jc w:val="both"/>
        <w:rPr>
          <w:rFonts w:ascii="Cambria" w:hAnsi="Cambria"/>
          <w:lang w:val="en-US"/>
        </w:rPr>
      </w:pPr>
      <w:r w:rsidRPr="00445F77">
        <w:rPr>
          <w:rFonts w:ascii="Cambria" w:hAnsi="Cambria"/>
          <w:lang w:val="en-US"/>
        </w:rPr>
        <w:t xml:space="preserve">e-mail: </w:t>
      </w:r>
      <w:hyperlink r:id="rId11" w:history="1">
        <w:r w:rsidRPr="00445F77">
          <w:rPr>
            <w:rStyle w:val="Hipercze"/>
            <w:rFonts w:ascii="Cambria" w:hAnsi="Cambria"/>
            <w:lang w:val="en-US"/>
          </w:rPr>
          <w:t>zp@urzad.augustow.pl</w:t>
        </w:r>
      </w:hyperlink>
    </w:p>
    <w:p w:rsidR="00643407" w:rsidRPr="00DD1D35" w:rsidRDefault="00643407" w:rsidP="00643407">
      <w:pPr>
        <w:pStyle w:val="Bezodstpw"/>
        <w:spacing w:line="276" w:lineRule="auto"/>
        <w:rPr>
          <w:rFonts w:ascii="Cambria" w:hAnsi="Cambria"/>
          <w:sz w:val="16"/>
          <w:szCs w:val="16"/>
          <w:lang w:val="en-US"/>
        </w:rPr>
      </w:pPr>
    </w:p>
    <w:p w:rsidR="00643407" w:rsidRPr="00775BF9" w:rsidRDefault="00643407" w:rsidP="00643407">
      <w:pPr>
        <w:spacing w:line="276" w:lineRule="auto"/>
        <w:rPr>
          <w:rFonts w:ascii="Cambria" w:hAnsi="Cambria"/>
          <w:b/>
          <w:u w:val="single"/>
        </w:rPr>
      </w:pPr>
      <w:r w:rsidRPr="00775BF9">
        <w:rPr>
          <w:rFonts w:ascii="Cambria" w:hAnsi="Cambria"/>
          <w:b/>
          <w:u w:val="single"/>
        </w:rPr>
        <w:t>WYKONAWCA:</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ind w:right="4528"/>
        <w:jc w:val="center"/>
        <w:rPr>
          <w:rFonts w:ascii="Cambria" w:hAnsi="Cambria"/>
          <w:i/>
          <w:sz w:val="20"/>
          <w:szCs w:val="20"/>
        </w:rPr>
      </w:pPr>
      <w:r w:rsidRPr="00A334AE">
        <w:rPr>
          <w:rFonts w:ascii="Cambria" w:hAnsi="Cambria"/>
          <w:i/>
          <w:sz w:val="20"/>
          <w:szCs w:val="20"/>
        </w:rPr>
        <w:t>(pełna nazwa/firma, adres, w zależności od podmiotu: NIP/PESEL, KRS/CEIDG)</w:t>
      </w:r>
    </w:p>
    <w:p w:rsidR="00643407" w:rsidRPr="00E213DC" w:rsidRDefault="00643407" w:rsidP="00643407">
      <w:pPr>
        <w:spacing w:line="276" w:lineRule="auto"/>
        <w:rPr>
          <w:rFonts w:ascii="Cambria" w:hAnsi="Cambria"/>
          <w:u w:val="single"/>
        </w:rPr>
      </w:pPr>
      <w:r w:rsidRPr="00E213DC">
        <w:rPr>
          <w:rFonts w:ascii="Cambria" w:hAnsi="Cambria"/>
          <w:u w:val="single"/>
        </w:rPr>
        <w:t>reprezentowany przez:</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rPr>
          <w:rFonts w:ascii="Cambria" w:hAnsi="Cambria"/>
          <w:b/>
          <w:sz w:val="20"/>
          <w:szCs w:val="20"/>
        </w:rPr>
      </w:pPr>
      <w:r w:rsidRPr="00A334AE">
        <w:rPr>
          <w:rFonts w:ascii="Cambria" w:hAnsi="Cambria"/>
          <w:i/>
          <w:sz w:val="20"/>
          <w:szCs w:val="20"/>
        </w:rPr>
        <w:t xml:space="preserve"> (imię, nazwisko, stanowisko/podstawa do reprezentacji)</w:t>
      </w:r>
    </w:p>
    <w:p w:rsidR="00643407" w:rsidRPr="00E213DC" w:rsidRDefault="00643407" w:rsidP="00643407">
      <w:pPr>
        <w:spacing w:line="276" w:lineRule="auto"/>
        <w:rPr>
          <w:rFonts w:ascii="Cambria" w:hAnsi="Cambria"/>
          <w:b/>
          <w:bCs/>
        </w:rPr>
      </w:pPr>
    </w:p>
    <w:p w:rsidR="00643407" w:rsidRPr="00EA0EA4" w:rsidRDefault="00643407" w:rsidP="00643407">
      <w:pPr>
        <w:spacing w:after="120" w:line="276" w:lineRule="auto"/>
        <w:jc w:val="center"/>
        <w:rPr>
          <w:rFonts w:ascii="Cambria" w:hAnsi="Cambria"/>
          <w:b/>
          <w:sz w:val="28"/>
          <w:szCs w:val="28"/>
          <w:u w:val="single"/>
        </w:rPr>
      </w:pPr>
      <w:r w:rsidRPr="00EA0EA4">
        <w:rPr>
          <w:rFonts w:ascii="Cambria" w:hAnsi="Cambria"/>
          <w:b/>
          <w:sz w:val="28"/>
          <w:szCs w:val="28"/>
          <w:u w:val="single"/>
        </w:rPr>
        <w:t xml:space="preserve">Oświadczenie wykonawcy </w:t>
      </w:r>
    </w:p>
    <w:p w:rsidR="00643407" w:rsidRPr="00E213DC" w:rsidRDefault="00643407" w:rsidP="00643407">
      <w:pPr>
        <w:spacing w:line="276" w:lineRule="auto"/>
        <w:jc w:val="center"/>
        <w:rPr>
          <w:rFonts w:ascii="Cambria" w:hAnsi="Cambria"/>
          <w:b/>
        </w:rPr>
      </w:pPr>
      <w:r w:rsidRPr="00E213DC">
        <w:rPr>
          <w:rFonts w:ascii="Cambria" w:hAnsi="Cambria"/>
          <w:b/>
        </w:rPr>
        <w:t xml:space="preserve">składane na podstawie art. 25a ust. 1 ustawy z dnia 29 stycznia 2004 r. </w:t>
      </w:r>
    </w:p>
    <w:p w:rsidR="00643407" w:rsidRPr="00E213DC" w:rsidRDefault="00643407" w:rsidP="00643407">
      <w:pPr>
        <w:spacing w:line="276" w:lineRule="auto"/>
        <w:jc w:val="center"/>
        <w:rPr>
          <w:rFonts w:ascii="Cambria" w:hAnsi="Cambria"/>
          <w:b/>
        </w:rPr>
      </w:pPr>
      <w:r w:rsidRPr="00E213DC">
        <w:rPr>
          <w:rFonts w:ascii="Cambria" w:hAnsi="Cambria"/>
          <w:b/>
        </w:rPr>
        <w:t xml:space="preserve">Prawo zamówień publicznych (dalej jako: ustawa Pzp), </w:t>
      </w:r>
    </w:p>
    <w:p w:rsidR="00643407" w:rsidRPr="00EA0EA4" w:rsidRDefault="00643407" w:rsidP="00643407">
      <w:pPr>
        <w:spacing w:before="120" w:line="276" w:lineRule="auto"/>
        <w:jc w:val="center"/>
        <w:rPr>
          <w:rFonts w:ascii="Cambria" w:hAnsi="Cambria"/>
          <w:b/>
          <w:sz w:val="28"/>
          <w:szCs w:val="28"/>
          <w:u w:val="single"/>
        </w:rPr>
      </w:pPr>
      <w:r w:rsidRPr="00EA0EA4">
        <w:rPr>
          <w:rFonts w:ascii="Cambria" w:hAnsi="Cambria"/>
          <w:b/>
          <w:sz w:val="28"/>
          <w:szCs w:val="28"/>
          <w:u w:val="single"/>
        </w:rPr>
        <w:t>DOTYCZĄCE PRZESŁANEK WYKLUCZENIA Z POSTĘPOWANIA</w:t>
      </w:r>
    </w:p>
    <w:p w:rsidR="00643407" w:rsidRPr="009C2275" w:rsidRDefault="00643407" w:rsidP="00643407">
      <w:pPr>
        <w:spacing w:line="276" w:lineRule="auto"/>
        <w:jc w:val="both"/>
        <w:rPr>
          <w:rFonts w:ascii="Cambria" w:hAnsi="Cambria"/>
          <w:sz w:val="13"/>
          <w:szCs w:val="13"/>
        </w:rPr>
      </w:pPr>
    </w:p>
    <w:p w:rsidR="00643407" w:rsidRPr="00D36915" w:rsidRDefault="00643407" w:rsidP="00643407">
      <w:pPr>
        <w:jc w:val="center"/>
        <w:rPr>
          <w:rFonts w:ascii="Cambria" w:eastAsia="Arial" w:hAnsi="Cambria" w:cs="Arial"/>
          <w:b/>
        </w:rPr>
      </w:pPr>
      <w:r w:rsidRPr="00E213DC">
        <w:rPr>
          <w:rFonts w:ascii="Cambria" w:hAnsi="Cambria"/>
        </w:rPr>
        <w:t xml:space="preserve">Na potrzeby postępowania o udzielenie zamówienia publicznego, którego przedmiotem jest </w:t>
      </w:r>
      <w:r>
        <w:rPr>
          <w:rFonts w:ascii="Cambria" w:hAnsi="Cambria"/>
        </w:rPr>
        <w:t xml:space="preserve">robota budowlana </w:t>
      </w:r>
      <w:r w:rsidRPr="00EA0EA4">
        <w:rPr>
          <w:rFonts w:ascii="Cambria" w:hAnsi="Cambria"/>
        </w:rPr>
        <w:t>na zadaniu inwestycyjnym</w:t>
      </w:r>
      <w:r w:rsidRPr="00EA0EA4">
        <w:rPr>
          <w:rFonts w:ascii="Cambria" w:hAnsi="Cambria"/>
          <w:b/>
        </w:rPr>
        <w:t xml:space="preserve"> </w:t>
      </w:r>
      <w:r w:rsidRPr="00EA0EA4">
        <w:rPr>
          <w:rFonts w:ascii="Cambria" w:hAnsi="Cambria"/>
        </w:rPr>
        <w:t>pn.</w:t>
      </w:r>
      <w:r>
        <w:rPr>
          <w:rFonts w:ascii="Cambria" w:hAnsi="Cambria"/>
        </w:rPr>
        <w:t>:</w:t>
      </w:r>
      <w:r w:rsidRPr="00E42AA0">
        <w:rPr>
          <w:rFonts w:ascii="Verdana" w:hAnsi="Verdana"/>
          <w:b/>
        </w:rPr>
        <w:t xml:space="preserve"> </w:t>
      </w:r>
      <w:r w:rsidRPr="00D36915">
        <w:rPr>
          <w:rFonts w:ascii="Cambria" w:eastAsia="Arial" w:hAnsi="Cambria" w:cs="Arial"/>
          <w:b/>
        </w:rPr>
        <w:t>„Przebudowa ulicy Robotniczej, Jeziornej i Klubowej w Augustowie w ramach zadania pn.: „Rozwój sieci dróg miejskich - przebudowa ulicy Robotniczej, Jeziornej, Lipowej, Klubowej”.</w:t>
      </w:r>
    </w:p>
    <w:p w:rsidR="00643407" w:rsidRPr="00FE0B66" w:rsidRDefault="00643407" w:rsidP="00643407">
      <w:pPr>
        <w:spacing w:line="276" w:lineRule="auto"/>
        <w:jc w:val="center"/>
        <w:rPr>
          <w:rFonts w:ascii="Cambria" w:hAnsi="Cambria"/>
          <w:b/>
          <w:bCs/>
        </w:rPr>
      </w:pPr>
    </w:p>
    <w:p w:rsidR="00643407" w:rsidRPr="00E213DC" w:rsidRDefault="00643407" w:rsidP="00643407">
      <w:pPr>
        <w:spacing w:line="276" w:lineRule="auto"/>
        <w:jc w:val="both"/>
        <w:rPr>
          <w:rFonts w:ascii="Cambria" w:hAnsi="Cambria"/>
          <w:bCs/>
          <w:iCs/>
        </w:rPr>
      </w:pPr>
      <w:r w:rsidRPr="00E213DC">
        <w:rPr>
          <w:rFonts w:ascii="Cambria" w:hAnsi="Cambria"/>
        </w:rPr>
        <w:t xml:space="preserve">prowadzonego przez </w:t>
      </w:r>
      <w:r w:rsidRPr="00EA0EA4">
        <w:rPr>
          <w:rFonts w:ascii="Cambria" w:hAnsi="Cambria"/>
          <w:b/>
        </w:rPr>
        <w:t xml:space="preserve">Gminę </w:t>
      </w:r>
      <w:r>
        <w:rPr>
          <w:rFonts w:ascii="Cambria" w:hAnsi="Cambria"/>
          <w:b/>
        </w:rPr>
        <w:t>Miasto Augustów</w:t>
      </w:r>
      <w:r w:rsidRPr="00E213DC">
        <w:rPr>
          <w:rFonts w:ascii="Cambria" w:hAnsi="Cambria"/>
          <w:i/>
        </w:rPr>
        <w:t xml:space="preserve"> </w:t>
      </w:r>
      <w:r w:rsidRPr="00E213DC">
        <w:rPr>
          <w:rFonts w:ascii="Cambria" w:hAnsi="Cambria"/>
        </w:rPr>
        <w:t>oświadczam, co następuje:</w:t>
      </w:r>
    </w:p>
    <w:p w:rsidR="00643407" w:rsidRPr="009C2275" w:rsidRDefault="00643407" w:rsidP="00643407">
      <w:pPr>
        <w:spacing w:line="276" w:lineRule="auto"/>
        <w:jc w:val="both"/>
        <w:rPr>
          <w:rFonts w:ascii="Cambria" w:hAnsi="Cambria"/>
          <w:sz w:val="16"/>
          <w:szCs w:val="16"/>
        </w:rPr>
      </w:pPr>
    </w:p>
    <w:p w:rsidR="00643407" w:rsidRPr="00E213DC" w:rsidRDefault="00643407" w:rsidP="00643407">
      <w:pPr>
        <w:shd w:val="clear" w:color="auto" w:fill="BFBFBF"/>
        <w:spacing w:line="276" w:lineRule="auto"/>
        <w:rPr>
          <w:rFonts w:ascii="Cambria" w:hAnsi="Cambria"/>
          <w:b/>
        </w:rPr>
      </w:pPr>
      <w:r w:rsidRPr="00E213DC">
        <w:rPr>
          <w:rFonts w:ascii="Cambria" w:hAnsi="Cambria"/>
          <w:b/>
        </w:rPr>
        <w:t>OŚWIADCZENIA DOTYCZĄCE WYKONAWCY:</w:t>
      </w:r>
    </w:p>
    <w:p w:rsidR="00643407" w:rsidRPr="00E213DC" w:rsidRDefault="00643407" w:rsidP="00643407">
      <w:pPr>
        <w:pStyle w:val="Akapitzlist"/>
        <w:spacing w:line="276" w:lineRule="auto"/>
        <w:rPr>
          <w:rFonts w:ascii="Cambria" w:hAnsi="Cambria"/>
        </w:rPr>
      </w:pPr>
    </w:p>
    <w:p w:rsidR="00643407" w:rsidRPr="0081110A" w:rsidRDefault="00643407" w:rsidP="00643407">
      <w:pPr>
        <w:spacing w:line="276" w:lineRule="auto"/>
        <w:jc w:val="both"/>
        <w:rPr>
          <w:rFonts w:ascii="Cambria" w:hAnsi="Cambria"/>
        </w:rPr>
      </w:pPr>
      <w:r w:rsidRPr="0081110A">
        <w:rPr>
          <w:rFonts w:ascii="Cambria" w:hAnsi="Cambria"/>
        </w:rPr>
        <w:t xml:space="preserve">Oświadczam, że nie podlegam wykluczeniu z postępowania na podstawie </w:t>
      </w:r>
      <w:r w:rsidRPr="0081110A">
        <w:rPr>
          <w:rFonts w:ascii="Cambria" w:hAnsi="Cambria"/>
        </w:rPr>
        <w:br/>
        <w:t>art. 24 ust 1 pkt 12-23 ustawy Pzp.</w:t>
      </w:r>
    </w:p>
    <w:p w:rsidR="00643407" w:rsidRDefault="00643407" w:rsidP="00643407">
      <w:pPr>
        <w:spacing w:line="276" w:lineRule="auto"/>
        <w:jc w:val="both"/>
        <w:rPr>
          <w:rFonts w:ascii="Cambria" w:hAnsi="Cambria"/>
          <w:i/>
        </w:rPr>
      </w:pPr>
    </w:p>
    <w:p w:rsidR="00643407" w:rsidRDefault="00643407" w:rsidP="00643407">
      <w:pPr>
        <w:spacing w:line="276" w:lineRule="auto"/>
        <w:jc w:val="both"/>
        <w:rPr>
          <w:rFonts w:ascii="Cambria" w:hAnsi="Cambria"/>
          <w:i/>
        </w:rPr>
      </w:pPr>
    </w:p>
    <w:p w:rsidR="00643407" w:rsidRPr="004D60B6" w:rsidRDefault="00643407" w:rsidP="00643407">
      <w:pPr>
        <w:spacing w:line="276" w:lineRule="auto"/>
        <w:jc w:val="both"/>
        <w:rPr>
          <w:rFonts w:ascii="Cambria" w:hAnsi="Cambria"/>
          <w:i/>
        </w:rPr>
      </w:pPr>
    </w:p>
    <w:p w:rsidR="00643407"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jc w:val="both"/>
        <w:rPr>
          <w:rFonts w:ascii="Cambria" w:hAnsi="Cambria"/>
        </w:rPr>
      </w:pPr>
      <w:r w:rsidRPr="00E213DC">
        <w:rPr>
          <w:rFonts w:ascii="Cambria" w:hAnsi="Cambria"/>
        </w:rPr>
        <w:lastRenderedPageBreak/>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Pr>
          <w:rFonts w:ascii="Cambria" w:hAnsi="Cambria"/>
        </w:rPr>
        <w:tab/>
      </w:r>
      <w:r w:rsidRPr="00E213DC">
        <w:rPr>
          <w:rFonts w:ascii="Cambria" w:hAnsi="Cambria"/>
        </w:rPr>
        <w:t>…………………………………………</w:t>
      </w:r>
    </w:p>
    <w:p w:rsidR="00643407" w:rsidRDefault="00643407" w:rsidP="00643407">
      <w:pPr>
        <w:spacing w:line="276" w:lineRule="auto"/>
        <w:ind w:left="5664" w:firstLine="708"/>
        <w:jc w:val="both"/>
        <w:rPr>
          <w:rFonts w:ascii="Cambria" w:hAnsi="Cambria"/>
          <w:i/>
          <w:sz w:val="20"/>
          <w:szCs w:val="20"/>
        </w:rPr>
      </w:pPr>
      <w:r>
        <w:rPr>
          <w:rFonts w:ascii="Cambria" w:hAnsi="Cambria"/>
          <w:i/>
          <w:sz w:val="20"/>
          <w:szCs w:val="20"/>
        </w:rPr>
        <w:t xml:space="preserve">          </w:t>
      </w:r>
      <w:r w:rsidRPr="00A334AE">
        <w:rPr>
          <w:rFonts w:ascii="Cambria" w:hAnsi="Cambria"/>
          <w:i/>
          <w:sz w:val="20"/>
          <w:szCs w:val="20"/>
        </w:rPr>
        <w:t>(podpis)</w:t>
      </w:r>
    </w:p>
    <w:p w:rsidR="00643407" w:rsidRPr="00A334AE" w:rsidRDefault="00643407" w:rsidP="00643407">
      <w:pPr>
        <w:spacing w:line="276" w:lineRule="auto"/>
        <w:ind w:left="5664" w:firstLine="708"/>
        <w:jc w:val="both"/>
        <w:rPr>
          <w:rFonts w:ascii="Cambria" w:hAnsi="Cambria"/>
          <w:i/>
          <w:sz w:val="20"/>
          <w:szCs w:val="20"/>
        </w:rPr>
      </w:pPr>
    </w:p>
    <w:p w:rsidR="00643407" w:rsidRPr="00E213DC" w:rsidRDefault="00643407" w:rsidP="00643407">
      <w:pPr>
        <w:spacing w:line="276" w:lineRule="auto"/>
        <w:jc w:val="both"/>
        <w:rPr>
          <w:rFonts w:ascii="Cambria" w:hAnsi="Cambria"/>
        </w:rPr>
      </w:pPr>
      <w:r w:rsidRPr="00E213DC">
        <w:rPr>
          <w:rFonts w:ascii="Cambria" w:hAnsi="Cambria"/>
        </w:rPr>
        <w:t xml:space="preserve">Oświadczam, że zachodzą w stosunku do mnie podstawy wykluczenia z postępowania na podstawie art. …………. ustawy Pzp </w:t>
      </w:r>
      <w:r w:rsidRPr="00E213DC">
        <w:rPr>
          <w:rFonts w:ascii="Cambria" w:hAnsi="Cambria"/>
          <w:i/>
        </w:rPr>
        <w:t>(podać mającą zastosowanie podstawę wykluczenia spośród wymienionych w art. 24 ust. 1 pkt 13-14, 16-20 ustawy Pzp).</w:t>
      </w:r>
      <w:r w:rsidRPr="00E213DC">
        <w:rPr>
          <w:rFonts w:ascii="Cambria" w:hAnsi="Cambria"/>
        </w:rPr>
        <w:t xml:space="preserve"> Jednocześnie oświadczam, że w związku z ww. okolicznością, na podstawie art. 24 ust. 8 ustawy Pzp podjąłem następujące środki naprawcze: </w:t>
      </w:r>
    </w:p>
    <w:p w:rsidR="00643407" w:rsidRPr="00E213DC" w:rsidRDefault="00643407" w:rsidP="00643407">
      <w:pPr>
        <w:spacing w:line="276" w:lineRule="auto"/>
        <w:jc w:val="both"/>
        <w:rPr>
          <w:rFonts w:ascii="Cambria" w:hAnsi="Cambria"/>
        </w:rPr>
      </w:pPr>
      <w:r w:rsidRPr="00E213DC">
        <w:rPr>
          <w:rFonts w:ascii="Cambria" w:hAnsi="Cambria"/>
        </w:rPr>
        <w:t>…………………………………………………………………………………………………………………………………………………………………………………………………………………………………………………………………………</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Pr>
          <w:rFonts w:ascii="Cambria" w:hAnsi="Cambria"/>
        </w:rPr>
        <w:tab/>
      </w:r>
      <w:r w:rsidRPr="00E213DC">
        <w:rPr>
          <w:rFonts w:ascii="Cambria" w:hAnsi="Cambria"/>
        </w:rPr>
        <w:t>…………………………………………</w:t>
      </w:r>
    </w:p>
    <w:p w:rsidR="00643407" w:rsidRPr="00A334AE" w:rsidRDefault="00643407" w:rsidP="00643407">
      <w:pPr>
        <w:spacing w:line="276" w:lineRule="auto"/>
        <w:ind w:left="5664" w:firstLine="708"/>
        <w:jc w:val="both"/>
        <w:rPr>
          <w:rFonts w:ascii="Cambria" w:hAnsi="Cambria"/>
          <w:i/>
          <w:sz w:val="20"/>
          <w:szCs w:val="20"/>
        </w:rPr>
      </w:pPr>
      <w:r w:rsidRPr="00A334AE">
        <w:rPr>
          <w:rFonts w:ascii="Cambria" w:hAnsi="Cambria"/>
          <w:i/>
          <w:sz w:val="20"/>
          <w:szCs w:val="20"/>
        </w:rPr>
        <w:t>(podpis)</w:t>
      </w:r>
    </w:p>
    <w:p w:rsidR="00643407" w:rsidRPr="00E213DC" w:rsidRDefault="00643407" w:rsidP="00643407">
      <w:pPr>
        <w:spacing w:line="276" w:lineRule="auto"/>
        <w:jc w:val="both"/>
        <w:rPr>
          <w:rFonts w:ascii="Cambria" w:hAnsi="Cambria"/>
          <w:i/>
        </w:rPr>
      </w:pPr>
    </w:p>
    <w:p w:rsidR="00643407" w:rsidRPr="00E213DC" w:rsidRDefault="00643407" w:rsidP="00643407">
      <w:pPr>
        <w:shd w:val="clear" w:color="auto" w:fill="BFBFBF"/>
        <w:spacing w:line="276" w:lineRule="auto"/>
        <w:jc w:val="both"/>
        <w:rPr>
          <w:rFonts w:ascii="Cambria" w:hAnsi="Cambria"/>
          <w:b/>
        </w:rPr>
      </w:pPr>
      <w:r w:rsidRPr="00E213DC">
        <w:rPr>
          <w:rFonts w:ascii="Cambria" w:hAnsi="Cambria"/>
          <w:b/>
        </w:rPr>
        <w:t>OŚWIADCZENIE DOTYCZĄCE PODMIOTU, NA KTÓREGO ZASOBY POWOŁUJE SIĘ WYKONAWCA:</w:t>
      </w:r>
    </w:p>
    <w:p w:rsidR="00643407" w:rsidRPr="00E213DC" w:rsidRDefault="00643407" w:rsidP="00643407">
      <w:pPr>
        <w:spacing w:line="276" w:lineRule="auto"/>
        <w:jc w:val="both"/>
        <w:rPr>
          <w:rFonts w:ascii="Cambria" w:hAnsi="Cambria"/>
          <w:b/>
        </w:rPr>
      </w:pPr>
    </w:p>
    <w:p w:rsidR="00643407" w:rsidRPr="00E213DC" w:rsidRDefault="00643407" w:rsidP="00643407">
      <w:pPr>
        <w:spacing w:line="276" w:lineRule="auto"/>
        <w:jc w:val="both"/>
        <w:rPr>
          <w:rFonts w:ascii="Cambria" w:hAnsi="Cambria"/>
          <w:i/>
        </w:rPr>
      </w:pPr>
      <w:r w:rsidRPr="00E213DC">
        <w:rPr>
          <w:rFonts w:ascii="Cambria" w:hAnsi="Cambria"/>
        </w:rPr>
        <w:t xml:space="preserve">Oświadczam, że następujący/e podmiot/y, na którego/ych zasoby powołuję się </w:t>
      </w:r>
      <w:r>
        <w:rPr>
          <w:rFonts w:ascii="Cambria" w:hAnsi="Cambria"/>
        </w:rPr>
        <w:br/>
      </w:r>
      <w:r w:rsidRPr="00E213DC">
        <w:rPr>
          <w:rFonts w:ascii="Cambria" w:hAnsi="Cambria"/>
        </w:rPr>
        <w:t xml:space="preserve">w niniejszym postępowaniu, tj.: …………………………………………………………………….… </w:t>
      </w:r>
      <w:r w:rsidRPr="00E213DC">
        <w:rPr>
          <w:rFonts w:ascii="Cambria" w:hAnsi="Cambria"/>
          <w:i/>
        </w:rPr>
        <w:t>(</w:t>
      </w:r>
      <w:r w:rsidRPr="00A334AE">
        <w:rPr>
          <w:rFonts w:ascii="Cambria" w:hAnsi="Cambria"/>
          <w:i/>
          <w:sz w:val="20"/>
          <w:szCs w:val="20"/>
        </w:rPr>
        <w:t>podać pełną nazwę/firmę, adres, a także w zależności od podmiotu: NIP/PESEL, KRS/CEiDG</w:t>
      </w:r>
      <w:r w:rsidRPr="00E213DC">
        <w:rPr>
          <w:rFonts w:ascii="Cambria" w:hAnsi="Cambria"/>
          <w:i/>
        </w:rPr>
        <w:t xml:space="preserve">) </w:t>
      </w:r>
      <w:r w:rsidRPr="00E213DC">
        <w:rPr>
          <w:rFonts w:ascii="Cambria" w:hAnsi="Cambria"/>
        </w:rPr>
        <w:t>nie podlega/ją wykluczeniu z postępowania o udzielenie zamówienia.</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Pr>
          <w:rFonts w:ascii="Cambria" w:hAnsi="Cambria"/>
        </w:rPr>
        <w:tab/>
      </w:r>
      <w:r w:rsidRPr="00E213DC">
        <w:rPr>
          <w:rFonts w:ascii="Cambria" w:hAnsi="Cambria"/>
        </w:rPr>
        <w:t>…………………………………………</w:t>
      </w:r>
    </w:p>
    <w:p w:rsidR="00643407" w:rsidRPr="00A334AE" w:rsidRDefault="00643407" w:rsidP="00643407">
      <w:pPr>
        <w:spacing w:line="276" w:lineRule="auto"/>
        <w:ind w:left="5664" w:firstLine="708"/>
        <w:jc w:val="both"/>
        <w:rPr>
          <w:rFonts w:ascii="Cambria" w:hAnsi="Cambria"/>
          <w:i/>
          <w:sz w:val="20"/>
          <w:szCs w:val="20"/>
        </w:rPr>
      </w:pPr>
      <w:r w:rsidRPr="00A334AE">
        <w:rPr>
          <w:rFonts w:ascii="Cambria" w:hAnsi="Cambria"/>
          <w:i/>
          <w:sz w:val="20"/>
          <w:szCs w:val="20"/>
        </w:rPr>
        <w:t>(podpis)</w:t>
      </w:r>
    </w:p>
    <w:p w:rsidR="00643407" w:rsidRPr="00E213DC" w:rsidRDefault="00643407" w:rsidP="00643407">
      <w:pPr>
        <w:spacing w:line="276" w:lineRule="auto"/>
        <w:jc w:val="both"/>
        <w:rPr>
          <w:rFonts w:ascii="Cambria" w:hAnsi="Cambria"/>
          <w:b/>
        </w:rPr>
      </w:pPr>
    </w:p>
    <w:p w:rsidR="00643407" w:rsidRPr="00E213DC" w:rsidRDefault="00643407" w:rsidP="00643407">
      <w:pPr>
        <w:shd w:val="clear" w:color="auto" w:fill="BFBFBF"/>
        <w:spacing w:line="276" w:lineRule="auto"/>
        <w:jc w:val="both"/>
        <w:rPr>
          <w:rFonts w:ascii="Cambria" w:hAnsi="Cambria"/>
          <w:b/>
        </w:rPr>
      </w:pPr>
      <w:r w:rsidRPr="00E213DC">
        <w:rPr>
          <w:rFonts w:ascii="Cambria" w:hAnsi="Cambria"/>
          <w:b/>
        </w:rPr>
        <w:t>OŚWIADCZENIE DOTYCZĄCE PODANYCH INFORMACJI:</w:t>
      </w:r>
    </w:p>
    <w:p w:rsidR="00643407" w:rsidRPr="00E213DC" w:rsidRDefault="00643407" w:rsidP="00643407">
      <w:pPr>
        <w:spacing w:line="276" w:lineRule="auto"/>
        <w:jc w:val="both"/>
        <w:rPr>
          <w:rFonts w:ascii="Cambria" w:hAnsi="Cambria"/>
          <w:b/>
        </w:rPr>
      </w:pPr>
    </w:p>
    <w:p w:rsidR="00643407" w:rsidRPr="00E213DC" w:rsidRDefault="00643407" w:rsidP="00643407">
      <w:pPr>
        <w:spacing w:line="276" w:lineRule="auto"/>
        <w:jc w:val="both"/>
        <w:rPr>
          <w:rFonts w:ascii="Cambria" w:hAnsi="Cambria"/>
        </w:rPr>
      </w:pPr>
      <w:r w:rsidRPr="00E213DC">
        <w:rPr>
          <w:rFonts w:ascii="Cambria" w:hAnsi="Cambria"/>
        </w:rPr>
        <w:t xml:space="preserve">Oświadczam, że wszystkie informacje podane w powyższych oświadczeniach </w:t>
      </w:r>
      <w:r>
        <w:rPr>
          <w:rFonts w:ascii="Cambria" w:hAnsi="Cambria"/>
        </w:rPr>
        <w:br/>
      </w:r>
      <w:r w:rsidRPr="00E213DC">
        <w:rPr>
          <w:rFonts w:ascii="Cambria" w:hAnsi="Cambria"/>
        </w:rPr>
        <w:t>są aktualne i zgodne z prawdą oraz zostały przedstawione z pełną świadomością konsekwencji wprowadzenia zamawiającego w błąd przy przedstawianiu informacji.</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ind w:left="5664"/>
        <w:jc w:val="both"/>
        <w:rPr>
          <w:rFonts w:ascii="Cambria" w:hAnsi="Cambria"/>
        </w:rPr>
      </w:pPr>
      <w:r w:rsidRPr="00E213DC">
        <w:rPr>
          <w:rFonts w:ascii="Cambria" w:hAnsi="Cambria"/>
        </w:rPr>
        <w:t>…………………………………………</w:t>
      </w:r>
    </w:p>
    <w:p w:rsidR="00643407" w:rsidRPr="00A334AE" w:rsidRDefault="00643407" w:rsidP="00643407">
      <w:pPr>
        <w:spacing w:line="276" w:lineRule="auto"/>
        <w:ind w:left="5664" w:firstLine="708"/>
        <w:jc w:val="both"/>
        <w:rPr>
          <w:rFonts w:ascii="Cambria" w:hAnsi="Cambria"/>
          <w:i/>
          <w:sz w:val="20"/>
          <w:szCs w:val="20"/>
        </w:rPr>
      </w:pPr>
      <w:r w:rsidRPr="00A334AE">
        <w:rPr>
          <w:rFonts w:ascii="Cambria" w:hAnsi="Cambria"/>
          <w:i/>
          <w:sz w:val="20"/>
          <w:szCs w:val="20"/>
        </w:rPr>
        <w:t>(podpis)</w:t>
      </w:r>
    </w:p>
    <w:p w:rsidR="00643407" w:rsidRDefault="00643407" w:rsidP="00643407">
      <w:pPr>
        <w:spacing w:line="276" w:lineRule="auto"/>
        <w:rPr>
          <w:rFonts w:ascii="Cambria" w:hAnsi="Cambria"/>
          <w:b/>
          <w:bCs/>
        </w:rPr>
      </w:pPr>
      <w:r>
        <w:rPr>
          <w:rFonts w:ascii="Cambria" w:hAnsi="Cambria"/>
          <w:b/>
          <w:bCs/>
        </w:rPr>
        <w:br w:type="page"/>
      </w:r>
    </w:p>
    <w:p w:rsidR="00643407" w:rsidRPr="00E213DC" w:rsidRDefault="00643407" w:rsidP="00643407">
      <w:pPr>
        <w:spacing w:line="276" w:lineRule="auto"/>
        <w:rPr>
          <w:rFonts w:ascii="Cambria" w:hAnsi="Cambria"/>
          <w:b/>
          <w:bCs/>
        </w:rPr>
      </w:pPr>
    </w:p>
    <w:p w:rsidR="00643407" w:rsidRDefault="00643407" w:rsidP="00643407"/>
    <w:p w:rsidR="00643407" w:rsidRPr="00465067" w:rsidRDefault="00643407" w:rsidP="00643407">
      <w:pPr>
        <w:spacing w:line="276" w:lineRule="auto"/>
        <w:jc w:val="right"/>
        <w:rPr>
          <w:rFonts w:ascii="Cambria" w:hAnsi="Cambria"/>
          <w:b/>
          <w:bCs/>
        </w:rPr>
      </w:pPr>
      <w:r w:rsidRPr="00465067">
        <w:rPr>
          <w:rFonts w:ascii="Cambria" w:hAnsi="Cambria"/>
          <w:b/>
          <w:bCs/>
        </w:rPr>
        <w:t xml:space="preserve">Załącznik nr </w:t>
      </w:r>
      <w:r>
        <w:rPr>
          <w:rFonts w:ascii="Cambria" w:hAnsi="Cambria"/>
          <w:b/>
          <w:bCs/>
        </w:rPr>
        <w:t>5</w:t>
      </w:r>
      <w:r w:rsidRPr="00465067">
        <w:rPr>
          <w:rFonts w:ascii="Cambria" w:hAnsi="Cambria"/>
          <w:b/>
          <w:bCs/>
        </w:rPr>
        <w:t xml:space="preserve"> do </w:t>
      </w:r>
      <w:r>
        <w:rPr>
          <w:rFonts w:ascii="Cambria" w:hAnsi="Cambria"/>
          <w:b/>
          <w:bCs/>
        </w:rPr>
        <w:t>SIWZ</w:t>
      </w:r>
    </w:p>
    <w:p w:rsidR="00643407" w:rsidRPr="00A334AE" w:rsidRDefault="00643407" w:rsidP="00643407">
      <w:pPr>
        <w:pBdr>
          <w:bottom w:val="single" w:sz="4" w:space="1" w:color="auto"/>
        </w:pBdr>
        <w:spacing w:line="276" w:lineRule="auto"/>
        <w:jc w:val="center"/>
        <w:rPr>
          <w:rFonts w:ascii="Cambria" w:hAnsi="Cambria"/>
          <w:b/>
          <w:bCs/>
          <w:sz w:val="26"/>
          <w:szCs w:val="26"/>
        </w:rPr>
      </w:pPr>
      <w:r w:rsidRPr="00A334AE">
        <w:rPr>
          <w:rFonts w:ascii="Cambria" w:hAnsi="Cambria"/>
          <w:b/>
          <w:bCs/>
          <w:sz w:val="26"/>
          <w:szCs w:val="26"/>
        </w:rPr>
        <w:t xml:space="preserve">Wzór oświadczenia o </w:t>
      </w:r>
      <w:r>
        <w:rPr>
          <w:rFonts w:ascii="Cambria" w:hAnsi="Cambria"/>
          <w:b/>
          <w:bCs/>
          <w:sz w:val="26"/>
          <w:szCs w:val="26"/>
        </w:rPr>
        <w:t>spełnianiu warunków udziału w postępowaniu</w:t>
      </w:r>
    </w:p>
    <w:p w:rsidR="00643407" w:rsidRDefault="00643407" w:rsidP="00643407">
      <w:pPr>
        <w:pStyle w:val="Bezodstpw"/>
        <w:spacing w:line="276" w:lineRule="auto"/>
        <w:rPr>
          <w:rFonts w:ascii="Cambria" w:hAnsi="Cambria"/>
          <w:u w:val="single"/>
        </w:rPr>
      </w:pPr>
    </w:p>
    <w:p w:rsidR="00643407" w:rsidRDefault="00643407" w:rsidP="00643407">
      <w:pPr>
        <w:pStyle w:val="Bezodstpw"/>
        <w:spacing w:line="276" w:lineRule="auto"/>
        <w:rPr>
          <w:rFonts w:ascii="Cambria" w:hAnsi="Cambria"/>
          <w:b/>
          <w:u w:val="single"/>
        </w:rPr>
      </w:pPr>
      <w:r w:rsidRPr="00775BF9">
        <w:rPr>
          <w:rFonts w:ascii="Cambria" w:hAnsi="Cambria"/>
          <w:b/>
          <w:u w:val="single"/>
        </w:rPr>
        <w:t>ZAMAWIAJĄCY:</w:t>
      </w:r>
    </w:p>
    <w:p w:rsidR="00643407" w:rsidRPr="00445F77" w:rsidRDefault="00643407" w:rsidP="00643407">
      <w:pPr>
        <w:pStyle w:val="NormalnyWeb"/>
        <w:spacing w:line="276" w:lineRule="auto"/>
        <w:jc w:val="both"/>
        <w:rPr>
          <w:rFonts w:ascii="Cambria" w:hAnsi="Cambria"/>
        </w:rPr>
      </w:pPr>
      <w:r w:rsidRPr="00445F77">
        <w:rPr>
          <w:rFonts w:ascii="Cambria" w:hAnsi="Cambria"/>
        </w:rPr>
        <w:t xml:space="preserve">Gmina Miasto Augustów </w:t>
      </w:r>
    </w:p>
    <w:p w:rsidR="00643407" w:rsidRPr="00445F77" w:rsidRDefault="00643407" w:rsidP="00643407">
      <w:pPr>
        <w:pStyle w:val="NormalnyWeb"/>
        <w:spacing w:line="276" w:lineRule="auto"/>
        <w:jc w:val="both"/>
        <w:rPr>
          <w:rFonts w:ascii="Cambria" w:hAnsi="Cambria"/>
        </w:rPr>
      </w:pPr>
      <w:r w:rsidRPr="00445F77">
        <w:rPr>
          <w:rFonts w:ascii="Cambria" w:hAnsi="Cambria"/>
        </w:rPr>
        <w:t>ul. 3 Maja 60, 16-300 Augustów</w:t>
      </w:r>
    </w:p>
    <w:p w:rsidR="00643407" w:rsidRPr="00445F77" w:rsidRDefault="00643407" w:rsidP="00643407">
      <w:pPr>
        <w:pStyle w:val="NormalnyWeb"/>
        <w:spacing w:line="276" w:lineRule="auto"/>
        <w:jc w:val="both"/>
        <w:rPr>
          <w:rFonts w:ascii="Cambria" w:hAnsi="Cambria"/>
        </w:rPr>
      </w:pPr>
      <w:r w:rsidRPr="00445F77">
        <w:rPr>
          <w:rFonts w:ascii="Cambria" w:hAnsi="Cambria"/>
        </w:rPr>
        <w:t>NIP 846-15-29-116</w:t>
      </w:r>
    </w:p>
    <w:p w:rsidR="00643407" w:rsidRPr="00445F77" w:rsidRDefault="00643407" w:rsidP="00643407">
      <w:pPr>
        <w:pStyle w:val="NormalnyWeb"/>
        <w:spacing w:line="276" w:lineRule="auto"/>
        <w:jc w:val="both"/>
        <w:rPr>
          <w:rFonts w:ascii="Cambria" w:hAnsi="Cambria"/>
        </w:rPr>
      </w:pPr>
      <w:r w:rsidRPr="00445F77">
        <w:rPr>
          <w:rFonts w:ascii="Cambria" w:hAnsi="Cambria"/>
        </w:rPr>
        <w:t>REGON 790670817</w:t>
      </w:r>
    </w:p>
    <w:p w:rsidR="00643407" w:rsidRPr="00445F77" w:rsidRDefault="00643407" w:rsidP="00643407">
      <w:pPr>
        <w:pStyle w:val="NormalnyWeb"/>
        <w:spacing w:line="276" w:lineRule="auto"/>
        <w:jc w:val="both"/>
        <w:rPr>
          <w:rFonts w:ascii="Cambria" w:hAnsi="Cambria"/>
        </w:rPr>
      </w:pPr>
      <w:r w:rsidRPr="00445F77">
        <w:rPr>
          <w:rFonts w:ascii="Cambria" w:hAnsi="Cambria"/>
        </w:rPr>
        <w:t>strona:</w:t>
      </w:r>
      <w:r w:rsidRPr="00445F77">
        <w:rPr>
          <w:rFonts w:ascii="Cambria" w:hAnsi="Cambria" w:cs="Calibri"/>
        </w:rPr>
        <w:t xml:space="preserve"> </w:t>
      </w:r>
      <w:hyperlink r:id="rId12" w:history="1">
        <w:r w:rsidRPr="00445F77">
          <w:rPr>
            <w:rStyle w:val="Hipercze"/>
            <w:rFonts w:ascii="Cambria" w:hAnsi="Cambria" w:cs="Calibri"/>
          </w:rPr>
          <w:t>http://bip.um.augustow.pl</w:t>
        </w:r>
      </w:hyperlink>
      <w:r w:rsidRPr="00445F77">
        <w:rPr>
          <w:rFonts w:ascii="Cambria" w:hAnsi="Cambria" w:cs="Arial"/>
          <w:sz w:val="20"/>
          <w:szCs w:val="20"/>
        </w:rPr>
        <w:t xml:space="preserve"> </w:t>
      </w:r>
      <w:r w:rsidRPr="00445F77">
        <w:rPr>
          <w:rFonts w:ascii="Cambria" w:hAnsi="Cambria"/>
        </w:rPr>
        <w:t xml:space="preserve">  </w:t>
      </w:r>
    </w:p>
    <w:p w:rsidR="00643407" w:rsidRPr="003561E0" w:rsidRDefault="00643407" w:rsidP="00643407">
      <w:pPr>
        <w:pStyle w:val="NormalnyWeb"/>
        <w:spacing w:line="276" w:lineRule="auto"/>
        <w:jc w:val="both"/>
        <w:rPr>
          <w:rFonts w:ascii="Cambria" w:hAnsi="Cambria"/>
          <w:lang w:val="en-US"/>
        </w:rPr>
      </w:pPr>
      <w:r w:rsidRPr="00445F77">
        <w:rPr>
          <w:rFonts w:ascii="Cambria" w:hAnsi="Cambria"/>
          <w:lang w:val="en-US"/>
        </w:rPr>
        <w:t xml:space="preserve">e-mail: </w:t>
      </w:r>
      <w:hyperlink r:id="rId13" w:history="1">
        <w:r w:rsidRPr="00445F77">
          <w:rPr>
            <w:rStyle w:val="Hipercze"/>
            <w:rFonts w:ascii="Cambria" w:hAnsi="Cambria"/>
            <w:lang w:val="en-US"/>
          </w:rPr>
          <w:t>zp@urzad.augustow.pl</w:t>
        </w:r>
      </w:hyperlink>
    </w:p>
    <w:p w:rsidR="00643407" w:rsidRPr="00DD1D35" w:rsidRDefault="00643407" w:rsidP="00643407">
      <w:pPr>
        <w:pStyle w:val="Bezodstpw"/>
        <w:spacing w:line="276" w:lineRule="auto"/>
        <w:rPr>
          <w:rFonts w:ascii="Cambria" w:hAnsi="Cambria"/>
          <w:lang w:val="en-US"/>
        </w:rPr>
      </w:pPr>
    </w:p>
    <w:p w:rsidR="00643407" w:rsidRPr="00775BF9" w:rsidRDefault="00643407" w:rsidP="00643407">
      <w:pPr>
        <w:spacing w:line="276" w:lineRule="auto"/>
        <w:rPr>
          <w:rFonts w:ascii="Cambria" w:hAnsi="Cambria"/>
          <w:b/>
          <w:u w:val="single"/>
        </w:rPr>
      </w:pPr>
      <w:r w:rsidRPr="00775BF9">
        <w:rPr>
          <w:rFonts w:ascii="Cambria" w:hAnsi="Cambria"/>
          <w:b/>
          <w:u w:val="single"/>
        </w:rPr>
        <w:t>WYKONAWCA:</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ind w:right="4528"/>
        <w:jc w:val="center"/>
        <w:rPr>
          <w:rFonts w:ascii="Cambria" w:hAnsi="Cambria"/>
          <w:i/>
          <w:sz w:val="20"/>
          <w:szCs w:val="20"/>
        </w:rPr>
      </w:pPr>
      <w:r w:rsidRPr="00A334AE">
        <w:rPr>
          <w:rFonts w:ascii="Cambria" w:hAnsi="Cambria"/>
          <w:i/>
          <w:sz w:val="20"/>
          <w:szCs w:val="20"/>
        </w:rPr>
        <w:t xml:space="preserve"> (pełna nazwa/firma, adres, w zależności od podmiotu: NIP/PESEL, KRS/CEIDG)</w:t>
      </w:r>
    </w:p>
    <w:p w:rsidR="00643407" w:rsidRPr="00E213DC" w:rsidRDefault="00643407" w:rsidP="00643407">
      <w:pPr>
        <w:spacing w:line="276" w:lineRule="auto"/>
        <w:rPr>
          <w:rFonts w:ascii="Cambria" w:hAnsi="Cambria"/>
          <w:u w:val="single"/>
        </w:rPr>
      </w:pPr>
      <w:r w:rsidRPr="00E213DC">
        <w:rPr>
          <w:rFonts w:ascii="Cambria" w:hAnsi="Cambria"/>
          <w:u w:val="single"/>
        </w:rPr>
        <w:t>reprezentowany przez:</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rPr>
          <w:rFonts w:ascii="Cambria" w:hAnsi="Cambria"/>
          <w:b/>
          <w:sz w:val="20"/>
          <w:szCs w:val="20"/>
        </w:rPr>
      </w:pPr>
      <w:r w:rsidRPr="00A334AE">
        <w:rPr>
          <w:rFonts w:ascii="Cambria" w:hAnsi="Cambria"/>
          <w:i/>
          <w:sz w:val="20"/>
          <w:szCs w:val="20"/>
        </w:rPr>
        <w:t>(imię, nazwisko, stanowisko/podstawa do reprezentacji)</w:t>
      </w:r>
    </w:p>
    <w:p w:rsidR="00643407" w:rsidRPr="00F612B3" w:rsidRDefault="00643407" w:rsidP="00643407">
      <w:pPr>
        <w:spacing w:line="276" w:lineRule="auto"/>
        <w:rPr>
          <w:rFonts w:ascii="Cambria" w:hAnsi="Cambria"/>
          <w:b/>
          <w:bCs/>
          <w:sz w:val="11"/>
          <w:szCs w:val="11"/>
        </w:rPr>
      </w:pPr>
    </w:p>
    <w:p w:rsidR="00643407" w:rsidRPr="00EA0EA4" w:rsidRDefault="00643407" w:rsidP="00643407">
      <w:pPr>
        <w:spacing w:after="120" w:line="276" w:lineRule="auto"/>
        <w:jc w:val="center"/>
        <w:rPr>
          <w:rFonts w:ascii="Cambria" w:hAnsi="Cambria"/>
          <w:b/>
          <w:sz w:val="28"/>
          <w:szCs w:val="28"/>
          <w:u w:val="single"/>
        </w:rPr>
      </w:pPr>
      <w:r w:rsidRPr="00EA0EA4">
        <w:rPr>
          <w:rFonts w:ascii="Cambria" w:hAnsi="Cambria"/>
          <w:b/>
          <w:sz w:val="28"/>
          <w:szCs w:val="28"/>
          <w:u w:val="single"/>
        </w:rPr>
        <w:t xml:space="preserve">Oświadczenie wykonawcy </w:t>
      </w:r>
    </w:p>
    <w:p w:rsidR="00643407" w:rsidRPr="00E213DC" w:rsidRDefault="00643407" w:rsidP="00643407">
      <w:pPr>
        <w:spacing w:line="276" w:lineRule="auto"/>
        <w:jc w:val="center"/>
        <w:rPr>
          <w:rFonts w:ascii="Cambria" w:hAnsi="Cambria"/>
          <w:b/>
        </w:rPr>
      </w:pPr>
      <w:r w:rsidRPr="00E213DC">
        <w:rPr>
          <w:rFonts w:ascii="Cambria" w:hAnsi="Cambria"/>
          <w:b/>
        </w:rPr>
        <w:t xml:space="preserve">składane na podstawie art. 25a ust. 1 ustawy z dnia 29 stycznia 2004 r. </w:t>
      </w:r>
    </w:p>
    <w:p w:rsidR="00643407" w:rsidRDefault="00643407" w:rsidP="00643407">
      <w:pPr>
        <w:spacing w:line="276" w:lineRule="auto"/>
        <w:jc w:val="center"/>
        <w:rPr>
          <w:rFonts w:ascii="Cambria" w:hAnsi="Cambria"/>
          <w:b/>
        </w:rPr>
      </w:pPr>
      <w:r w:rsidRPr="00E213DC">
        <w:rPr>
          <w:rFonts w:ascii="Cambria" w:hAnsi="Cambria"/>
          <w:b/>
        </w:rPr>
        <w:t xml:space="preserve">Prawo zamówień publicznych (dalej jako: ustawa Pzp), </w:t>
      </w:r>
    </w:p>
    <w:p w:rsidR="00643407" w:rsidRPr="00340FF1" w:rsidRDefault="00643407" w:rsidP="00643407">
      <w:pPr>
        <w:spacing w:line="276" w:lineRule="auto"/>
        <w:jc w:val="center"/>
        <w:rPr>
          <w:rFonts w:ascii="Cambria" w:hAnsi="Cambria"/>
          <w:b/>
          <w:sz w:val="13"/>
          <w:szCs w:val="13"/>
        </w:rPr>
      </w:pPr>
    </w:p>
    <w:p w:rsidR="00643407" w:rsidRPr="00EA0EA4" w:rsidRDefault="00643407" w:rsidP="00643407">
      <w:pPr>
        <w:spacing w:before="120" w:line="276" w:lineRule="auto"/>
        <w:jc w:val="center"/>
        <w:rPr>
          <w:rFonts w:ascii="Cambria" w:hAnsi="Cambria"/>
          <w:b/>
          <w:sz w:val="28"/>
          <w:szCs w:val="28"/>
          <w:u w:val="single"/>
        </w:rPr>
      </w:pPr>
      <w:r w:rsidRPr="00F42B16">
        <w:rPr>
          <w:rFonts w:ascii="Cambria" w:hAnsi="Cambria"/>
          <w:b/>
          <w:sz w:val="28"/>
          <w:szCs w:val="28"/>
          <w:u w:val="single"/>
        </w:rPr>
        <w:t>DOTYCZĄCE SPEŁNIANIA WARUNKÓW UDZIAŁU W POSTĘPOWANIU</w:t>
      </w:r>
    </w:p>
    <w:p w:rsidR="00643407" w:rsidRPr="00340FF1" w:rsidRDefault="00643407" w:rsidP="00643407">
      <w:pPr>
        <w:spacing w:line="276" w:lineRule="auto"/>
        <w:jc w:val="both"/>
        <w:rPr>
          <w:rFonts w:ascii="Cambria" w:hAnsi="Cambria"/>
          <w:sz w:val="15"/>
          <w:szCs w:val="15"/>
        </w:rPr>
      </w:pPr>
    </w:p>
    <w:p w:rsidR="00643407" w:rsidRPr="00D36915" w:rsidRDefault="00643407" w:rsidP="00643407">
      <w:pPr>
        <w:jc w:val="center"/>
        <w:rPr>
          <w:rFonts w:ascii="Cambria" w:eastAsia="Arial" w:hAnsi="Cambria" w:cs="Arial"/>
          <w:b/>
        </w:rPr>
      </w:pPr>
      <w:r w:rsidRPr="00E213DC">
        <w:rPr>
          <w:rFonts w:ascii="Cambria" w:hAnsi="Cambria"/>
        </w:rPr>
        <w:t xml:space="preserve">Na potrzeby postępowania o udzielenie zamówienia publicznego, którego przedmiotem jest </w:t>
      </w:r>
      <w:r>
        <w:rPr>
          <w:rFonts w:ascii="Cambria" w:hAnsi="Cambria"/>
        </w:rPr>
        <w:t xml:space="preserve">robota budowlana </w:t>
      </w:r>
      <w:r w:rsidRPr="00EA0EA4">
        <w:rPr>
          <w:rFonts w:ascii="Cambria" w:hAnsi="Cambria"/>
        </w:rPr>
        <w:t>na zadaniu inwestycyjnym</w:t>
      </w:r>
      <w:r w:rsidRPr="00EA0EA4">
        <w:rPr>
          <w:rFonts w:ascii="Cambria" w:hAnsi="Cambria"/>
          <w:b/>
        </w:rPr>
        <w:t xml:space="preserve"> </w:t>
      </w:r>
      <w:r w:rsidRPr="00EA0EA4">
        <w:rPr>
          <w:rFonts w:ascii="Cambria" w:hAnsi="Cambria"/>
        </w:rPr>
        <w:t>pn.</w:t>
      </w:r>
      <w:r>
        <w:rPr>
          <w:rFonts w:ascii="Cambria" w:hAnsi="Cambria"/>
        </w:rPr>
        <w:t>:</w:t>
      </w:r>
      <w:r w:rsidRPr="00A21259">
        <w:rPr>
          <w:rFonts w:cstheme="minorHAnsi"/>
          <w:b/>
          <w:snapToGrid w:val="0"/>
        </w:rPr>
        <w:t xml:space="preserve"> </w:t>
      </w:r>
      <w:r w:rsidRPr="00D36915">
        <w:rPr>
          <w:rFonts w:ascii="Cambria" w:eastAsia="Arial" w:hAnsi="Cambria" w:cs="Arial"/>
          <w:b/>
        </w:rPr>
        <w:t>„Przebudowa ulicy Robotniczej, Jeziornej i Klubowej w Augustowie w ramach zadania pn.: „Rozwój sieci dróg miejskich - przebudowa ulicy Robotniczej, Jeziornej, Lipowej, Klubowej”.</w:t>
      </w:r>
    </w:p>
    <w:p w:rsidR="00643407" w:rsidRPr="00FE0B66" w:rsidRDefault="00643407" w:rsidP="00643407">
      <w:pPr>
        <w:spacing w:line="276" w:lineRule="auto"/>
        <w:jc w:val="center"/>
        <w:rPr>
          <w:rFonts w:ascii="Cambria" w:hAnsi="Cambria"/>
          <w:b/>
          <w:bCs/>
        </w:rPr>
      </w:pPr>
    </w:p>
    <w:p w:rsidR="00643407" w:rsidRPr="009667CA" w:rsidRDefault="00643407" w:rsidP="00643407">
      <w:pPr>
        <w:spacing w:line="276" w:lineRule="auto"/>
        <w:jc w:val="both"/>
        <w:rPr>
          <w:rFonts w:ascii="Cambria" w:hAnsi="Cambria"/>
          <w:bCs/>
          <w:iCs/>
        </w:rPr>
      </w:pPr>
      <w:r w:rsidRPr="00E213DC">
        <w:rPr>
          <w:rFonts w:ascii="Cambria" w:hAnsi="Cambria"/>
        </w:rPr>
        <w:t xml:space="preserve">prowadzonego przez </w:t>
      </w:r>
      <w:r w:rsidRPr="00EA0EA4">
        <w:rPr>
          <w:rFonts w:ascii="Cambria" w:hAnsi="Cambria"/>
          <w:b/>
        </w:rPr>
        <w:t xml:space="preserve">Gminę </w:t>
      </w:r>
      <w:r>
        <w:rPr>
          <w:rFonts w:ascii="Cambria" w:hAnsi="Cambria"/>
          <w:b/>
        </w:rPr>
        <w:t>Miasto Augustów</w:t>
      </w:r>
      <w:r w:rsidRPr="00E213DC">
        <w:rPr>
          <w:rFonts w:ascii="Cambria" w:hAnsi="Cambria"/>
          <w:i/>
        </w:rPr>
        <w:t xml:space="preserve"> </w:t>
      </w:r>
      <w:r w:rsidRPr="00E213DC">
        <w:rPr>
          <w:rFonts w:ascii="Cambria" w:hAnsi="Cambria"/>
        </w:rPr>
        <w:t>oświadczam, co następuje:</w:t>
      </w:r>
    </w:p>
    <w:p w:rsidR="00643407" w:rsidRPr="00F612B3" w:rsidRDefault="00643407" w:rsidP="00643407">
      <w:pPr>
        <w:spacing w:after="120" w:line="276" w:lineRule="auto"/>
        <w:jc w:val="center"/>
        <w:rPr>
          <w:rFonts w:ascii="Cambria" w:hAnsi="Cambria"/>
          <w:b/>
          <w:sz w:val="11"/>
          <w:szCs w:val="11"/>
        </w:rPr>
      </w:pPr>
    </w:p>
    <w:p w:rsidR="00643407" w:rsidRPr="00E213DC" w:rsidRDefault="00643407" w:rsidP="00643407">
      <w:pPr>
        <w:shd w:val="clear" w:color="auto" w:fill="BFBFBF"/>
        <w:spacing w:line="276" w:lineRule="auto"/>
        <w:jc w:val="both"/>
        <w:rPr>
          <w:rFonts w:ascii="Cambria" w:hAnsi="Cambria"/>
          <w:b/>
        </w:rPr>
      </w:pPr>
      <w:r w:rsidRPr="00E213DC">
        <w:rPr>
          <w:rFonts w:ascii="Cambria" w:hAnsi="Cambria"/>
          <w:b/>
        </w:rPr>
        <w:t>INFORMACJA DOTYCZĄCA WYKONAWCY:</w:t>
      </w:r>
    </w:p>
    <w:p w:rsidR="00643407" w:rsidRPr="00F612B3" w:rsidRDefault="00643407" w:rsidP="00643407">
      <w:pPr>
        <w:spacing w:line="276" w:lineRule="auto"/>
        <w:jc w:val="both"/>
        <w:rPr>
          <w:rFonts w:ascii="Cambria" w:hAnsi="Cambria"/>
          <w:sz w:val="11"/>
          <w:szCs w:val="11"/>
        </w:rPr>
      </w:pPr>
    </w:p>
    <w:p w:rsidR="00643407" w:rsidRPr="00E213DC" w:rsidRDefault="00643407" w:rsidP="00643407">
      <w:pPr>
        <w:spacing w:line="276" w:lineRule="auto"/>
        <w:jc w:val="both"/>
        <w:rPr>
          <w:rFonts w:ascii="Cambria" w:hAnsi="Cambria"/>
        </w:rPr>
      </w:pPr>
      <w:r w:rsidRPr="00E213DC">
        <w:rPr>
          <w:rFonts w:ascii="Cambria" w:hAnsi="Cambria"/>
        </w:rPr>
        <w:t>Oświadczam, że spełniam warunki udziału w postępowaniu określone przez zamawiającego w </w:t>
      </w:r>
      <w:r>
        <w:rPr>
          <w:rFonts w:ascii="Cambria" w:hAnsi="Cambria"/>
        </w:rPr>
        <w:t>zakresie opisanym w Rozdziale 4.</w:t>
      </w:r>
      <w:r w:rsidRPr="00E213DC">
        <w:rPr>
          <w:rFonts w:ascii="Cambria" w:hAnsi="Cambria"/>
        </w:rPr>
        <w:t>2 Specyfikacji Istotnych Warunków Zamówienia</w:t>
      </w:r>
      <w:r w:rsidRPr="00E213DC">
        <w:rPr>
          <w:rFonts w:ascii="Cambria" w:hAnsi="Cambria"/>
          <w:i/>
        </w:rPr>
        <w:t>.</w:t>
      </w:r>
    </w:p>
    <w:p w:rsidR="00643407"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p>
    <w:p w:rsidR="00643407"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Pr>
          <w:rFonts w:ascii="Cambria" w:hAnsi="Cambria"/>
        </w:rPr>
        <w:tab/>
      </w:r>
      <w:r w:rsidRPr="00E213DC">
        <w:rPr>
          <w:rFonts w:ascii="Cambria" w:hAnsi="Cambria"/>
        </w:rPr>
        <w:t>…………………………………………</w:t>
      </w:r>
    </w:p>
    <w:p w:rsidR="00643407" w:rsidRDefault="00643407" w:rsidP="00643407">
      <w:pPr>
        <w:spacing w:line="276" w:lineRule="auto"/>
        <w:ind w:left="5664" w:firstLine="708"/>
        <w:jc w:val="both"/>
        <w:rPr>
          <w:rFonts w:ascii="Cambria" w:hAnsi="Cambria"/>
          <w:i/>
          <w:sz w:val="20"/>
          <w:szCs w:val="20"/>
        </w:rPr>
      </w:pPr>
      <w:r>
        <w:rPr>
          <w:rFonts w:ascii="Cambria" w:hAnsi="Cambria"/>
          <w:i/>
          <w:sz w:val="20"/>
          <w:szCs w:val="20"/>
        </w:rPr>
        <w:t xml:space="preserve">      </w:t>
      </w:r>
      <w:r w:rsidRPr="00A334AE">
        <w:rPr>
          <w:rFonts w:ascii="Cambria" w:hAnsi="Cambria"/>
          <w:i/>
          <w:sz w:val="20"/>
          <w:szCs w:val="20"/>
        </w:rPr>
        <w:t>(podpis)</w:t>
      </w:r>
    </w:p>
    <w:p w:rsidR="00643407" w:rsidRDefault="00643407" w:rsidP="00643407">
      <w:pPr>
        <w:spacing w:line="276" w:lineRule="auto"/>
        <w:ind w:left="5664" w:firstLine="708"/>
        <w:jc w:val="both"/>
        <w:rPr>
          <w:rFonts w:ascii="Cambria" w:hAnsi="Cambria"/>
          <w:i/>
          <w:sz w:val="20"/>
          <w:szCs w:val="20"/>
        </w:rPr>
      </w:pPr>
    </w:p>
    <w:p w:rsidR="00643407" w:rsidRDefault="00643407" w:rsidP="00643407">
      <w:pPr>
        <w:spacing w:line="276" w:lineRule="auto"/>
        <w:ind w:left="5664" w:firstLine="708"/>
        <w:jc w:val="both"/>
        <w:rPr>
          <w:rFonts w:ascii="Cambria" w:hAnsi="Cambria"/>
          <w:i/>
          <w:sz w:val="20"/>
          <w:szCs w:val="20"/>
        </w:rPr>
      </w:pPr>
    </w:p>
    <w:p w:rsidR="00643407" w:rsidRPr="00E213DC" w:rsidRDefault="00643407" w:rsidP="00643407">
      <w:pPr>
        <w:shd w:val="clear" w:color="auto" w:fill="BFBFBF"/>
        <w:spacing w:line="276" w:lineRule="auto"/>
        <w:jc w:val="both"/>
        <w:rPr>
          <w:rFonts w:ascii="Cambria" w:hAnsi="Cambria"/>
        </w:rPr>
      </w:pPr>
      <w:r w:rsidRPr="00E213DC">
        <w:rPr>
          <w:rFonts w:ascii="Cambria" w:hAnsi="Cambria"/>
          <w:b/>
        </w:rPr>
        <w:t>INFORMACJA W ZWIĄZKU Z POLEGANIEM NA ZASOBACH INNYCH PODMIOTÓW</w:t>
      </w:r>
      <w:r w:rsidRPr="00E213DC">
        <w:rPr>
          <w:rFonts w:ascii="Cambria" w:hAnsi="Cambria"/>
        </w:rPr>
        <w:t xml:space="preserve">: </w:t>
      </w:r>
    </w:p>
    <w:p w:rsidR="00643407" w:rsidRDefault="00643407" w:rsidP="00643407">
      <w:pPr>
        <w:spacing w:line="276" w:lineRule="auto"/>
        <w:jc w:val="both"/>
        <w:rPr>
          <w:rFonts w:ascii="Cambria" w:hAnsi="Cambria"/>
        </w:rPr>
      </w:pPr>
    </w:p>
    <w:p w:rsidR="00643407" w:rsidRDefault="00643407" w:rsidP="00643407">
      <w:pPr>
        <w:spacing w:line="276" w:lineRule="auto"/>
        <w:jc w:val="both"/>
        <w:rPr>
          <w:rFonts w:ascii="Cambria" w:hAnsi="Cambria"/>
        </w:rPr>
      </w:pPr>
      <w:r w:rsidRPr="00E213DC">
        <w:rPr>
          <w:rFonts w:ascii="Cambria" w:hAnsi="Cambria"/>
        </w:rPr>
        <w:t>Oświadczam, że w celu wykazania spełniania warunków udziału w postępowaniu, określonych przez zamawiającego w zakresie opisanym w Rozdziale 4</w:t>
      </w:r>
      <w:r>
        <w:rPr>
          <w:rFonts w:ascii="Cambria" w:hAnsi="Cambria"/>
        </w:rPr>
        <w:t xml:space="preserve">.2 </w:t>
      </w:r>
      <w:r w:rsidRPr="00E213DC">
        <w:rPr>
          <w:rFonts w:ascii="Cambria" w:hAnsi="Cambria"/>
        </w:rPr>
        <w:t>Specyfikacji Istotnych Warunków Zamówienia, polegam na zasobach następującego/ych podmiotu/ów: ………………………………………………………………………...…………………………………………………</w:t>
      </w:r>
      <w:r>
        <w:rPr>
          <w:rFonts w:ascii="Cambria" w:hAnsi="Cambria"/>
        </w:rPr>
        <w:t>......…</w:t>
      </w:r>
      <w:r w:rsidRPr="00E213DC">
        <w:rPr>
          <w:rFonts w:ascii="Cambria" w:hAnsi="Cambria"/>
        </w:rPr>
        <w:br/>
        <w:t>w następującym zakresie: ………………………………………………………………………</w:t>
      </w:r>
      <w:r>
        <w:rPr>
          <w:rFonts w:ascii="Cambria" w:hAnsi="Cambria"/>
        </w:rPr>
        <w:t>........................</w:t>
      </w:r>
    </w:p>
    <w:p w:rsidR="00643407" w:rsidRPr="00A334AE" w:rsidRDefault="00643407" w:rsidP="00643407">
      <w:pPr>
        <w:spacing w:line="276" w:lineRule="auto"/>
        <w:jc w:val="both"/>
        <w:rPr>
          <w:rFonts w:ascii="Cambria" w:hAnsi="Cambria"/>
          <w:i/>
          <w:sz w:val="20"/>
          <w:szCs w:val="20"/>
        </w:rPr>
      </w:pPr>
      <w:r w:rsidRPr="00A334AE">
        <w:rPr>
          <w:rFonts w:ascii="Cambria" w:hAnsi="Cambria"/>
          <w:i/>
          <w:sz w:val="20"/>
          <w:szCs w:val="20"/>
        </w:rPr>
        <w:t xml:space="preserve">(wskazać podmiot i określić odpowiedni zakres dla wskazanego podmiotu). </w:t>
      </w:r>
    </w:p>
    <w:p w:rsidR="00643407"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Pr>
          <w:rFonts w:ascii="Cambria" w:hAnsi="Cambria"/>
        </w:rPr>
        <w:tab/>
      </w:r>
      <w:r w:rsidRPr="00E213DC">
        <w:rPr>
          <w:rFonts w:ascii="Cambria" w:hAnsi="Cambria"/>
        </w:rPr>
        <w:t>…………………………………………</w:t>
      </w:r>
    </w:p>
    <w:p w:rsidR="00643407" w:rsidRPr="00A334AE" w:rsidRDefault="00643407" w:rsidP="00643407">
      <w:pPr>
        <w:spacing w:line="276" w:lineRule="auto"/>
        <w:ind w:left="5664" w:firstLine="708"/>
        <w:jc w:val="both"/>
        <w:rPr>
          <w:rFonts w:ascii="Cambria" w:hAnsi="Cambria"/>
          <w:i/>
          <w:sz w:val="20"/>
          <w:szCs w:val="20"/>
        </w:rPr>
      </w:pPr>
      <w:r w:rsidRPr="00A334AE">
        <w:rPr>
          <w:rFonts w:ascii="Cambria" w:hAnsi="Cambria"/>
          <w:i/>
          <w:sz w:val="20"/>
          <w:szCs w:val="20"/>
        </w:rPr>
        <w:t>(podpis)</w:t>
      </w:r>
    </w:p>
    <w:p w:rsidR="00643407" w:rsidRPr="00A334AE" w:rsidRDefault="00643407" w:rsidP="00643407">
      <w:pPr>
        <w:spacing w:line="276" w:lineRule="auto"/>
        <w:rPr>
          <w:rFonts w:ascii="Cambria" w:hAnsi="Cambria"/>
        </w:rPr>
      </w:pPr>
    </w:p>
    <w:p w:rsidR="00643407" w:rsidRPr="00E213DC" w:rsidRDefault="00643407" w:rsidP="00643407">
      <w:pPr>
        <w:shd w:val="clear" w:color="auto" w:fill="BFBFBF"/>
        <w:spacing w:line="276" w:lineRule="auto"/>
        <w:jc w:val="both"/>
        <w:rPr>
          <w:rFonts w:ascii="Cambria" w:hAnsi="Cambria"/>
          <w:b/>
        </w:rPr>
      </w:pPr>
      <w:r w:rsidRPr="00E213DC">
        <w:rPr>
          <w:rFonts w:ascii="Cambria" w:hAnsi="Cambria"/>
          <w:b/>
        </w:rPr>
        <w:t>OŚWIADCZENIE DOTYCZĄCE PODANYCH INFORMACJI:</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 xml:space="preserve">…………….……. </w:t>
      </w:r>
      <w:r w:rsidRPr="00A334AE">
        <w:rPr>
          <w:rFonts w:ascii="Cambria" w:hAnsi="Cambria"/>
          <w:i/>
          <w:sz w:val="20"/>
          <w:szCs w:val="20"/>
        </w:rPr>
        <w:t>(miejscowość)</w:t>
      </w:r>
      <w:r w:rsidRPr="00E213DC">
        <w:rPr>
          <w:rFonts w:ascii="Cambria" w:hAnsi="Cambria"/>
          <w:i/>
        </w:rPr>
        <w:t xml:space="preserve">, </w:t>
      </w:r>
      <w:r w:rsidRPr="00E213DC">
        <w:rPr>
          <w:rFonts w:ascii="Cambria" w:hAnsi="Cambria"/>
        </w:rPr>
        <w:t xml:space="preserve">dnia ………….……. r. </w:t>
      </w:r>
    </w:p>
    <w:p w:rsidR="00643407" w:rsidRPr="00E213DC" w:rsidRDefault="00643407" w:rsidP="00643407">
      <w:pPr>
        <w:spacing w:line="276" w:lineRule="auto"/>
        <w:jc w:val="both"/>
        <w:rPr>
          <w:rFonts w:ascii="Cambria" w:hAnsi="Cambria"/>
        </w:rPr>
      </w:pPr>
    </w:p>
    <w:p w:rsidR="00643407" w:rsidRPr="00E213DC" w:rsidRDefault="00643407" w:rsidP="00643407">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Pr>
          <w:rFonts w:ascii="Cambria" w:hAnsi="Cambria"/>
        </w:rPr>
        <w:tab/>
      </w:r>
      <w:r w:rsidRPr="00E213DC">
        <w:rPr>
          <w:rFonts w:ascii="Cambria" w:hAnsi="Cambria"/>
        </w:rPr>
        <w:t>…………………………………………</w:t>
      </w:r>
    </w:p>
    <w:p w:rsidR="00643407" w:rsidRPr="00A334AE" w:rsidRDefault="00643407" w:rsidP="00643407">
      <w:pPr>
        <w:spacing w:line="276" w:lineRule="auto"/>
        <w:ind w:left="5664" w:firstLine="708"/>
        <w:jc w:val="both"/>
        <w:rPr>
          <w:rFonts w:ascii="Cambria" w:hAnsi="Cambria"/>
          <w:i/>
          <w:sz w:val="20"/>
          <w:szCs w:val="20"/>
        </w:rPr>
      </w:pPr>
      <w:r w:rsidRPr="00A334AE">
        <w:rPr>
          <w:rFonts w:ascii="Cambria" w:hAnsi="Cambria"/>
          <w:i/>
          <w:sz w:val="20"/>
          <w:szCs w:val="20"/>
        </w:rPr>
        <w:t>(podpis)</w:t>
      </w:r>
    </w:p>
    <w:p w:rsidR="00643407" w:rsidRPr="00E213DC" w:rsidRDefault="00643407" w:rsidP="00643407">
      <w:pPr>
        <w:spacing w:line="276" w:lineRule="auto"/>
        <w:rPr>
          <w:rFonts w:ascii="Cambria" w:hAnsi="Cambria"/>
          <w:b/>
          <w:bCs/>
        </w:rPr>
      </w:pPr>
    </w:p>
    <w:p w:rsidR="00643407" w:rsidRDefault="00643407" w:rsidP="00643407"/>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p>
    <w:p w:rsidR="00643407" w:rsidRDefault="00643407" w:rsidP="00643407">
      <w:pPr>
        <w:spacing w:line="276" w:lineRule="auto"/>
        <w:ind w:left="2832" w:hanging="2832"/>
        <w:jc w:val="both"/>
        <w:rPr>
          <w:rFonts w:ascii="Cambria" w:hAnsi="Cambria" w:cs="Arial"/>
          <w:bCs/>
        </w:rPr>
      </w:pPr>
      <w:r>
        <w:rPr>
          <w:rFonts w:ascii="Cambria" w:hAnsi="Cambria" w:cs="Arial"/>
          <w:bCs/>
        </w:rPr>
        <w:br w:type="page"/>
      </w:r>
    </w:p>
    <w:p w:rsidR="00643407" w:rsidRDefault="00643407" w:rsidP="00643407">
      <w:pPr>
        <w:spacing w:line="276" w:lineRule="auto"/>
        <w:ind w:left="2832" w:hanging="2832"/>
        <w:jc w:val="both"/>
        <w:rPr>
          <w:rFonts w:ascii="Cambria" w:hAnsi="Cambria" w:cs="Arial"/>
          <w:bCs/>
        </w:rPr>
      </w:pPr>
    </w:p>
    <w:p w:rsidR="00643407" w:rsidRPr="00B5467B" w:rsidRDefault="00643407" w:rsidP="00643407">
      <w:pPr>
        <w:spacing w:line="276" w:lineRule="auto"/>
        <w:jc w:val="right"/>
        <w:rPr>
          <w:rFonts w:ascii="Cambria" w:hAnsi="Cambria"/>
          <w:b/>
          <w:bCs/>
        </w:rPr>
      </w:pPr>
      <w:r w:rsidRPr="00993022">
        <w:rPr>
          <w:rFonts w:ascii="Cambria" w:hAnsi="Cambria"/>
          <w:b/>
          <w:bCs/>
        </w:rPr>
        <w:t xml:space="preserve">Załącznik nr 6 </w:t>
      </w:r>
      <w:r w:rsidRPr="00993022">
        <w:rPr>
          <w:rFonts w:ascii="Cambria" w:hAnsi="Cambria"/>
          <w:b/>
        </w:rPr>
        <w:t>d</w:t>
      </w:r>
      <w:r w:rsidRPr="00993022">
        <w:rPr>
          <w:rFonts w:ascii="Cambria" w:hAnsi="Cambria"/>
          <w:b/>
          <w:bCs/>
        </w:rPr>
        <w:t>o SIWZ</w:t>
      </w:r>
    </w:p>
    <w:p w:rsidR="00643407" w:rsidRPr="00F72034" w:rsidRDefault="00643407" w:rsidP="00643407">
      <w:pPr>
        <w:pBdr>
          <w:bottom w:val="single" w:sz="4" w:space="1" w:color="auto"/>
        </w:pBdr>
        <w:spacing w:line="276" w:lineRule="auto"/>
        <w:jc w:val="center"/>
        <w:rPr>
          <w:rFonts w:ascii="Cambria" w:hAnsi="Cambria"/>
          <w:b/>
          <w:bCs/>
          <w:sz w:val="26"/>
          <w:szCs w:val="26"/>
        </w:rPr>
      </w:pPr>
      <w:r w:rsidRPr="00F72034">
        <w:rPr>
          <w:rFonts w:ascii="Cambria" w:hAnsi="Cambria"/>
          <w:b/>
          <w:bCs/>
          <w:sz w:val="26"/>
          <w:szCs w:val="26"/>
        </w:rPr>
        <w:t>Wzór informacji, że wykonawca nie należy/należy do grupy kapitałowej</w:t>
      </w:r>
    </w:p>
    <w:p w:rsidR="00643407" w:rsidRDefault="00643407" w:rsidP="00643407">
      <w:pPr>
        <w:pStyle w:val="Tekstprzypisudolnego"/>
        <w:tabs>
          <w:tab w:val="left" w:pos="6662"/>
        </w:tabs>
        <w:spacing w:line="276" w:lineRule="auto"/>
        <w:rPr>
          <w:rFonts w:ascii="Cambria" w:hAnsi="Cambria"/>
          <w:spacing w:val="4"/>
          <w:sz w:val="24"/>
          <w:szCs w:val="24"/>
        </w:rPr>
      </w:pPr>
      <w:r>
        <w:rPr>
          <w:rFonts w:ascii="Cambria" w:hAnsi="Cambria"/>
          <w:spacing w:val="4"/>
          <w:sz w:val="24"/>
          <w:szCs w:val="24"/>
        </w:rPr>
        <w:tab/>
      </w:r>
    </w:p>
    <w:p w:rsidR="00643407" w:rsidRPr="00E213DC" w:rsidRDefault="00643407" w:rsidP="00643407">
      <w:pPr>
        <w:pStyle w:val="Tekstprzypisudolnego"/>
        <w:spacing w:line="276" w:lineRule="auto"/>
        <w:jc w:val="right"/>
        <w:rPr>
          <w:rFonts w:ascii="Cambria" w:hAnsi="Cambria"/>
          <w:spacing w:val="4"/>
          <w:sz w:val="24"/>
          <w:szCs w:val="24"/>
        </w:rPr>
      </w:pPr>
      <w:r w:rsidRPr="00FF607C">
        <w:rPr>
          <w:rFonts w:ascii="Cambria" w:hAnsi="Cambria"/>
          <w:spacing w:val="4"/>
          <w:sz w:val="24"/>
          <w:szCs w:val="24"/>
        </w:rPr>
        <w:t>………………………..,</w:t>
      </w:r>
      <w:r w:rsidRPr="00E213DC">
        <w:rPr>
          <w:rFonts w:ascii="Cambria" w:hAnsi="Cambria"/>
          <w:spacing w:val="4"/>
          <w:sz w:val="24"/>
          <w:szCs w:val="24"/>
        </w:rPr>
        <w:t xml:space="preserve"> dnia ………………….</w:t>
      </w:r>
    </w:p>
    <w:p w:rsidR="00643407" w:rsidRPr="00E213DC" w:rsidRDefault="00643407" w:rsidP="00643407">
      <w:pPr>
        <w:pStyle w:val="Tekstprzypisudolnego"/>
        <w:spacing w:line="276" w:lineRule="auto"/>
        <w:rPr>
          <w:rFonts w:ascii="Cambria" w:hAnsi="Cambria"/>
          <w:spacing w:val="4"/>
          <w:sz w:val="24"/>
          <w:szCs w:val="24"/>
        </w:rPr>
      </w:pPr>
    </w:p>
    <w:p w:rsidR="00643407" w:rsidRPr="00F72034" w:rsidRDefault="00643407" w:rsidP="00643407">
      <w:pPr>
        <w:pStyle w:val="Tekstprzypisudolnego"/>
        <w:spacing w:line="276" w:lineRule="auto"/>
        <w:jc w:val="center"/>
        <w:rPr>
          <w:rFonts w:ascii="Cambria" w:hAnsi="Cambria"/>
          <w:b/>
          <w:spacing w:val="4"/>
          <w:sz w:val="28"/>
          <w:szCs w:val="28"/>
        </w:rPr>
      </w:pPr>
      <w:r w:rsidRPr="00F72034">
        <w:rPr>
          <w:rFonts w:ascii="Cambria" w:hAnsi="Cambria"/>
          <w:b/>
          <w:spacing w:val="4"/>
          <w:sz w:val="28"/>
          <w:szCs w:val="28"/>
        </w:rPr>
        <w:t>OŚWIADCZENIE WYKONAWCY</w:t>
      </w:r>
      <w:r>
        <w:rPr>
          <w:rStyle w:val="Odwoanieprzypisudolnego"/>
          <w:rFonts w:ascii="Cambria" w:hAnsi="Cambria"/>
          <w:b/>
          <w:spacing w:val="4"/>
          <w:sz w:val="28"/>
          <w:szCs w:val="28"/>
        </w:rPr>
        <w:footnoteReference w:id="13"/>
      </w:r>
    </w:p>
    <w:p w:rsidR="00643407" w:rsidRPr="00E213DC" w:rsidRDefault="00643407" w:rsidP="00643407">
      <w:pPr>
        <w:spacing w:line="276" w:lineRule="auto"/>
        <w:rPr>
          <w:rFonts w:ascii="Cambria" w:hAnsi="Cambria"/>
          <w:spacing w:val="4"/>
        </w:rPr>
      </w:pPr>
      <w:r>
        <w:rPr>
          <w:rFonts w:ascii="Cambria" w:hAnsi="Cambria"/>
          <w:spacing w:val="4"/>
        </w:rPr>
        <w:t>Ja/my niżej podpisany/i</w:t>
      </w:r>
      <w:r w:rsidRPr="00E213DC">
        <w:rPr>
          <w:rFonts w:ascii="Cambria" w:hAnsi="Cambria"/>
          <w:spacing w:val="4"/>
        </w:rPr>
        <w:t>:</w:t>
      </w:r>
    </w:p>
    <w:p w:rsidR="00643407" w:rsidRDefault="00643407" w:rsidP="00643407">
      <w:pPr>
        <w:spacing w:line="276" w:lineRule="auto"/>
        <w:rPr>
          <w:rFonts w:ascii="Cambria" w:hAnsi="Cambria"/>
          <w:spacing w:val="4"/>
        </w:rPr>
      </w:pPr>
      <w:r w:rsidRPr="00E213DC">
        <w:rPr>
          <w:rFonts w:ascii="Cambria" w:hAnsi="Cambria"/>
          <w:spacing w:val="4"/>
        </w:rPr>
        <w:t>…………………………………………………………………………………………………………………</w:t>
      </w:r>
      <w:r>
        <w:rPr>
          <w:rFonts w:ascii="Cambria" w:hAnsi="Cambria"/>
          <w:spacing w:val="4"/>
        </w:rPr>
        <w:t>………………</w:t>
      </w:r>
    </w:p>
    <w:p w:rsidR="00643407" w:rsidRPr="00E213DC" w:rsidRDefault="00643407" w:rsidP="00643407">
      <w:pPr>
        <w:spacing w:line="276" w:lineRule="auto"/>
        <w:rPr>
          <w:rFonts w:ascii="Cambria" w:hAnsi="Cambria"/>
          <w:spacing w:val="4"/>
        </w:rPr>
      </w:pPr>
      <w:r w:rsidRPr="00E213DC">
        <w:rPr>
          <w:rFonts w:ascii="Cambria" w:hAnsi="Cambria"/>
          <w:spacing w:val="4"/>
        </w:rPr>
        <w:t>działając w imieniu i na rzecz:</w:t>
      </w:r>
    </w:p>
    <w:p w:rsidR="00643407" w:rsidRPr="00E213DC" w:rsidRDefault="00643407" w:rsidP="00643407">
      <w:pPr>
        <w:spacing w:line="276" w:lineRule="auto"/>
        <w:rPr>
          <w:rFonts w:ascii="Cambria" w:hAnsi="Cambria"/>
          <w:spacing w:val="4"/>
        </w:rPr>
      </w:pPr>
      <w:r w:rsidRPr="00E213DC">
        <w:rPr>
          <w:rFonts w:ascii="Cambria" w:hAnsi="Cambria"/>
          <w:spacing w:val="4"/>
        </w:rPr>
        <w:t>…………………………………………………………………………………………………………………</w:t>
      </w:r>
      <w:r>
        <w:rPr>
          <w:rFonts w:ascii="Cambria" w:hAnsi="Cambria"/>
          <w:spacing w:val="4"/>
        </w:rPr>
        <w:t>………………</w:t>
      </w:r>
    </w:p>
    <w:p w:rsidR="00643407" w:rsidRPr="001B71FD" w:rsidRDefault="00643407" w:rsidP="00643407">
      <w:pPr>
        <w:jc w:val="center"/>
        <w:rPr>
          <w:rFonts w:ascii="Cambria" w:eastAsia="Arial" w:hAnsi="Cambria" w:cs="Arial"/>
          <w:b/>
        </w:rPr>
      </w:pPr>
      <w:r w:rsidRPr="00E213DC">
        <w:rPr>
          <w:rFonts w:ascii="Cambria" w:hAnsi="Cambria"/>
          <w:spacing w:val="4"/>
        </w:rPr>
        <w:t>ubiegając się o udzielenie zamówienia publicznego na</w:t>
      </w:r>
      <w:r w:rsidRPr="00E213DC">
        <w:rPr>
          <w:rFonts w:ascii="Cambria" w:hAnsi="Cambria"/>
        </w:rPr>
        <w:t>:</w:t>
      </w:r>
      <w:r w:rsidRPr="009667CA">
        <w:rPr>
          <w:rFonts w:cstheme="minorHAnsi"/>
          <w:b/>
          <w:snapToGrid w:val="0"/>
        </w:rPr>
        <w:t xml:space="preserve"> </w:t>
      </w:r>
      <w:r w:rsidRPr="00D36915">
        <w:rPr>
          <w:rFonts w:ascii="Cambria" w:eastAsia="Arial" w:hAnsi="Cambria" w:cs="Arial"/>
          <w:b/>
        </w:rPr>
        <w:t>„Przebudowa ulicy Robotniczej, Jeziornej i Klubowej w Augustowie w ramach zadania pn.: „Rozwój sieci dróg miejskich - przebudowa ulicy Robotniczej, Jezio</w:t>
      </w:r>
      <w:r>
        <w:rPr>
          <w:rFonts w:ascii="Cambria" w:eastAsia="Arial" w:hAnsi="Cambria" w:cs="Arial"/>
          <w:b/>
        </w:rPr>
        <w:t>rnej, Lipowej, Klubowej”.</w:t>
      </w:r>
    </w:p>
    <w:p w:rsidR="00643407" w:rsidRPr="00A82D86" w:rsidRDefault="00643407" w:rsidP="00643407">
      <w:pPr>
        <w:spacing w:line="276" w:lineRule="auto"/>
        <w:rPr>
          <w:rFonts w:ascii="Cambria" w:hAnsi="Cambria"/>
          <w:b/>
          <w:sz w:val="11"/>
          <w:szCs w:val="11"/>
        </w:rPr>
      </w:pPr>
    </w:p>
    <w:p w:rsidR="00643407" w:rsidRDefault="00643407" w:rsidP="00643407">
      <w:pPr>
        <w:spacing w:line="276" w:lineRule="auto"/>
        <w:jc w:val="center"/>
        <w:rPr>
          <w:rFonts w:ascii="Cambria" w:hAnsi="Cambria"/>
          <w:b/>
          <w:snapToGrid w:val="0"/>
        </w:rPr>
      </w:pPr>
      <w:r w:rsidRPr="004E464B">
        <w:rPr>
          <w:rFonts w:ascii="Cambria" w:hAnsi="Cambria"/>
          <w:b/>
          <w:snapToGrid w:val="0"/>
          <w:sz w:val="26"/>
          <w:szCs w:val="26"/>
        </w:rPr>
        <w:t xml:space="preserve"> </w:t>
      </w:r>
      <w:r w:rsidRPr="00B5467B">
        <w:rPr>
          <w:rFonts w:ascii="Cambria" w:hAnsi="Cambria"/>
          <w:snapToGrid w:val="0"/>
        </w:rPr>
        <w:t xml:space="preserve">prowadzone przez </w:t>
      </w:r>
      <w:r w:rsidRPr="00B5467B">
        <w:rPr>
          <w:rFonts w:ascii="Cambria" w:hAnsi="Cambria"/>
          <w:b/>
          <w:snapToGrid w:val="0"/>
        </w:rPr>
        <w:t xml:space="preserve">Gminę </w:t>
      </w:r>
      <w:r>
        <w:rPr>
          <w:rFonts w:ascii="Cambria" w:hAnsi="Cambria"/>
          <w:b/>
          <w:snapToGrid w:val="0"/>
        </w:rPr>
        <w:t>Miasto Augustów</w:t>
      </w:r>
      <w:r w:rsidRPr="003307E3">
        <w:rPr>
          <w:rFonts w:ascii="Cambria" w:hAnsi="Cambria"/>
          <w:b/>
          <w:snapToGrid w:val="0"/>
        </w:rPr>
        <w:t xml:space="preserve"> </w:t>
      </w:r>
      <w:r w:rsidRPr="00B5467B">
        <w:rPr>
          <w:rFonts w:ascii="Cambria" w:hAnsi="Cambria"/>
          <w:snapToGrid w:val="0"/>
        </w:rPr>
        <w:t>oświadczamy, że:</w:t>
      </w:r>
    </w:p>
    <w:p w:rsidR="00643407" w:rsidRPr="00A82D86" w:rsidRDefault="00643407" w:rsidP="00643407">
      <w:pPr>
        <w:spacing w:line="276" w:lineRule="auto"/>
        <w:jc w:val="center"/>
        <w:rPr>
          <w:rFonts w:ascii="Cambria" w:hAnsi="Cambria"/>
          <w:spacing w:val="4"/>
          <w:sz w:val="11"/>
          <w:szCs w:val="11"/>
        </w:rPr>
      </w:pPr>
    </w:p>
    <w:p w:rsidR="00643407" w:rsidRPr="004E464B" w:rsidRDefault="00643407" w:rsidP="00267E72">
      <w:pPr>
        <w:pStyle w:val="Akapitzlist"/>
        <w:numPr>
          <w:ilvl w:val="0"/>
          <w:numId w:val="67"/>
        </w:numPr>
        <w:spacing w:before="0" w:after="0" w:line="276" w:lineRule="auto"/>
        <w:ind w:left="284" w:hanging="284"/>
        <w:rPr>
          <w:rFonts w:ascii="Cambria" w:hAnsi="Cambria"/>
        </w:rPr>
      </w:pPr>
      <w:r w:rsidRPr="004E464B">
        <w:rPr>
          <w:rFonts w:ascii="Cambria" w:hAnsi="Cambria"/>
          <w:b/>
          <w:spacing w:val="4"/>
          <w:u w:val="single"/>
        </w:rPr>
        <w:t>nie należymy</w:t>
      </w:r>
      <w:r w:rsidRPr="004E464B">
        <w:rPr>
          <w:rFonts w:ascii="Cambria" w:hAnsi="Cambria"/>
          <w:spacing w:val="4"/>
        </w:rPr>
        <w:t xml:space="preserve"> do grupy kapitałowej</w:t>
      </w:r>
      <w:r w:rsidRPr="004E464B">
        <w:rPr>
          <w:rFonts w:ascii="Cambria" w:hAnsi="Cambria"/>
        </w:rPr>
        <w:t>, o której mowa w art. 24 ust. 1 pkt 23 ustawy Prawo Zamówień Publicznyc</w:t>
      </w:r>
      <w:r>
        <w:rPr>
          <w:rFonts w:ascii="Cambria" w:hAnsi="Cambria"/>
        </w:rPr>
        <w:t xml:space="preserve">h (Dz. U. z 2017 r. poz. 1579), tj. </w:t>
      </w:r>
      <w:r w:rsidRPr="004E464B">
        <w:rPr>
          <w:rFonts w:ascii="Cambria" w:hAnsi="Cambria"/>
        </w:rPr>
        <w:t>w rozumieniu ustawy z dnia 16 lutego 2007 r. o ochronie konkurencji i konsumentów (Dz. U. z 2015 r., poz. 184) z wykonawcami, którzy złożyli oferty w ww. postępowaniu</w:t>
      </w:r>
      <w:r w:rsidRPr="004E464B">
        <w:rPr>
          <w:rFonts w:ascii="Cambria" w:hAnsi="Cambria"/>
          <w:b/>
        </w:rPr>
        <w:t>*</w:t>
      </w:r>
    </w:p>
    <w:p w:rsidR="00643407" w:rsidRPr="004E464B" w:rsidRDefault="00643407" w:rsidP="00643407">
      <w:pPr>
        <w:pStyle w:val="Akapitzlist"/>
        <w:spacing w:line="276" w:lineRule="auto"/>
        <w:ind w:left="284"/>
        <w:rPr>
          <w:rFonts w:ascii="Cambria" w:hAnsi="Cambria"/>
        </w:rPr>
      </w:pPr>
    </w:p>
    <w:p w:rsidR="00643407" w:rsidRDefault="00643407" w:rsidP="00267E72">
      <w:pPr>
        <w:pStyle w:val="Akapitzlist"/>
        <w:numPr>
          <w:ilvl w:val="0"/>
          <w:numId w:val="67"/>
        </w:numPr>
        <w:spacing w:before="0" w:after="0" w:line="276" w:lineRule="auto"/>
        <w:ind w:left="284" w:hanging="284"/>
        <w:rPr>
          <w:rFonts w:ascii="Cambria" w:hAnsi="Cambria"/>
        </w:rPr>
      </w:pPr>
      <w:r w:rsidRPr="004E464B">
        <w:rPr>
          <w:rFonts w:ascii="Cambria" w:hAnsi="Cambria"/>
          <w:b/>
          <w:u w:val="single"/>
        </w:rPr>
        <w:t>należymy</w:t>
      </w:r>
      <w:r w:rsidRPr="004E464B">
        <w:rPr>
          <w:rFonts w:ascii="Cambria" w:hAnsi="Cambria"/>
        </w:rPr>
        <w:t xml:space="preserve"> do tej samej </w:t>
      </w:r>
      <w:r w:rsidRPr="004E464B">
        <w:rPr>
          <w:rFonts w:ascii="Cambria" w:hAnsi="Cambria"/>
          <w:spacing w:val="4"/>
        </w:rPr>
        <w:t>grupy kapitałowej</w:t>
      </w:r>
      <w:r w:rsidRPr="004E464B">
        <w:rPr>
          <w:rFonts w:ascii="Cambria" w:hAnsi="Cambria"/>
        </w:rPr>
        <w:t xml:space="preserve">, o której mowa w art. 24 ust. 1 pkt 23 ustawy Prawo Zamówień Publicznych, tj. w rozumieniu ustawy z dnia 16 lutego 2007 r. </w:t>
      </w:r>
      <w:r>
        <w:rPr>
          <w:rFonts w:ascii="Cambria" w:hAnsi="Cambria"/>
        </w:rPr>
        <w:br/>
      </w:r>
      <w:r w:rsidRPr="004E464B">
        <w:rPr>
          <w:rFonts w:ascii="Cambria" w:hAnsi="Cambria"/>
        </w:rPr>
        <w:t>o ochronie konkurencji i konsumentów (Dz. U. z 2015 r., poz. 184)</w:t>
      </w:r>
      <w:r>
        <w:rPr>
          <w:rFonts w:ascii="Cambria" w:hAnsi="Cambria"/>
        </w:rPr>
        <w:t xml:space="preserve"> </w:t>
      </w:r>
      <w:r w:rsidRPr="004E464B">
        <w:rPr>
          <w:rFonts w:ascii="Cambria" w:hAnsi="Cambria"/>
          <w:b/>
        </w:rPr>
        <w:t>*</w:t>
      </w:r>
      <w:r w:rsidRPr="004E464B">
        <w:rPr>
          <w:rFonts w:ascii="Cambria" w:hAnsi="Cambria"/>
        </w:rPr>
        <w:t xml:space="preserve"> z wykonawcami, którzy złożyli oferty w ww. postępowaniu</w:t>
      </w:r>
      <w:r w:rsidRPr="004E464B">
        <w:rPr>
          <w:rFonts w:ascii="Cambria" w:hAnsi="Cambria"/>
          <w:b/>
        </w:rPr>
        <w:t xml:space="preserve">* </w:t>
      </w:r>
      <w:r w:rsidRPr="004E464B">
        <w:rPr>
          <w:rFonts w:ascii="Cambria" w:hAnsi="Cambria"/>
        </w:rPr>
        <w:t>(należy podać nazwy i adresy siedzib)</w:t>
      </w:r>
      <w:r>
        <w:rPr>
          <w:rFonts w:ascii="Cambria" w:hAnsi="Cambria"/>
        </w:rPr>
        <w:t xml:space="preserve"> </w:t>
      </w:r>
      <w:r w:rsidRPr="004E464B">
        <w:rPr>
          <w:rFonts w:ascii="Cambria" w:hAnsi="Cambria"/>
        </w:rPr>
        <w: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4204"/>
        <w:gridCol w:w="3962"/>
      </w:tblGrid>
      <w:tr w:rsidR="00643407" w:rsidRPr="00275872" w:rsidTr="00F87357">
        <w:tc>
          <w:tcPr>
            <w:tcW w:w="607" w:type="dxa"/>
            <w:shd w:val="clear" w:color="auto" w:fill="auto"/>
          </w:tcPr>
          <w:p w:rsidR="00643407" w:rsidRPr="00275872" w:rsidRDefault="00643407" w:rsidP="00F87357">
            <w:pPr>
              <w:spacing w:line="276" w:lineRule="auto"/>
              <w:jc w:val="center"/>
              <w:rPr>
                <w:rFonts w:ascii="Cambria" w:hAnsi="Cambria"/>
                <w:b/>
                <w:spacing w:val="4"/>
              </w:rPr>
            </w:pPr>
            <w:r w:rsidRPr="00275872">
              <w:rPr>
                <w:rFonts w:ascii="Cambria" w:hAnsi="Cambria"/>
                <w:b/>
                <w:spacing w:val="4"/>
              </w:rPr>
              <w:t>Lp.</w:t>
            </w:r>
          </w:p>
        </w:tc>
        <w:tc>
          <w:tcPr>
            <w:tcW w:w="4204" w:type="dxa"/>
            <w:shd w:val="clear" w:color="auto" w:fill="auto"/>
          </w:tcPr>
          <w:p w:rsidR="00643407" w:rsidRPr="00275872" w:rsidRDefault="00643407" w:rsidP="00F87357">
            <w:pPr>
              <w:spacing w:line="276" w:lineRule="auto"/>
              <w:rPr>
                <w:rFonts w:ascii="Cambria" w:hAnsi="Cambria"/>
                <w:b/>
                <w:spacing w:val="4"/>
              </w:rPr>
            </w:pPr>
            <w:r w:rsidRPr="00275872">
              <w:rPr>
                <w:rFonts w:ascii="Cambria" w:hAnsi="Cambria"/>
                <w:b/>
                <w:spacing w:val="4"/>
              </w:rPr>
              <w:t>Nazwa (firma)</w:t>
            </w:r>
          </w:p>
        </w:tc>
        <w:tc>
          <w:tcPr>
            <w:tcW w:w="3962" w:type="dxa"/>
            <w:shd w:val="clear" w:color="auto" w:fill="auto"/>
          </w:tcPr>
          <w:p w:rsidR="00643407" w:rsidRPr="00275872" w:rsidRDefault="00643407" w:rsidP="00F87357">
            <w:pPr>
              <w:spacing w:line="276" w:lineRule="auto"/>
              <w:rPr>
                <w:rFonts w:ascii="Cambria" w:hAnsi="Cambria"/>
                <w:b/>
                <w:spacing w:val="4"/>
              </w:rPr>
            </w:pPr>
            <w:r w:rsidRPr="00275872">
              <w:rPr>
                <w:rFonts w:ascii="Cambria" w:hAnsi="Cambria"/>
                <w:b/>
                <w:spacing w:val="4"/>
              </w:rPr>
              <w:t>Adres siedziby</w:t>
            </w:r>
          </w:p>
        </w:tc>
      </w:tr>
      <w:tr w:rsidR="00643407" w:rsidRPr="00275872" w:rsidTr="00F87357">
        <w:trPr>
          <w:trHeight w:val="488"/>
        </w:trPr>
        <w:tc>
          <w:tcPr>
            <w:tcW w:w="607" w:type="dxa"/>
            <w:shd w:val="clear" w:color="auto" w:fill="auto"/>
            <w:vAlign w:val="center"/>
          </w:tcPr>
          <w:p w:rsidR="00643407" w:rsidRPr="00275872" w:rsidRDefault="00643407" w:rsidP="00F87357">
            <w:pPr>
              <w:spacing w:line="276" w:lineRule="auto"/>
              <w:jc w:val="center"/>
              <w:rPr>
                <w:rFonts w:ascii="Cambria" w:hAnsi="Cambria"/>
                <w:spacing w:val="4"/>
              </w:rPr>
            </w:pPr>
            <w:r w:rsidRPr="00275872">
              <w:rPr>
                <w:rFonts w:ascii="Cambria" w:hAnsi="Cambria"/>
                <w:spacing w:val="4"/>
              </w:rPr>
              <w:t>1</w:t>
            </w:r>
          </w:p>
        </w:tc>
        <w:tc>
          <w:tcPr>
            <w:tcW w:w="4204" w:type="dxa"/>
            <w:shd w:val="clear" w:color="auto" w:fill="auto"/>
          </w:tcPr>
          <w:p w:rsidR="00643407" w:rsidRPr="00275872" w:rsidRDefault="00643407" w:rsidP="00F87357">
            <w:pPr>
              <w:spacing w:line="276" w:lineRule="auto"/>
              <w:jc w:val="both"/>
              <w:rPr>
                <w:rFonts w:ascii="Cambria" w:hAnsi="Cambria"/>
                <w:spacing w:val="4"/>
              </w:rPr>
            </w:pPr>
          </w:p>
        </w:tc>
        <w:tc>
          <w:tcPr>
            <w:tcW w:w="3962" w:type="dxa"/>
            <w:shd w:val="clear" w:color="auto" w:fill="auto"/>
          </w:tcPr>
          <w:p w:rsidR="00643407" w:rsidRPr="00275872" w:rsidRDefault="00643407" w:rsidP="00F87357">
            <w:pPr>
              <w:spacing w:line="276" w:lineRule="auto"/>
              <w:jc w:val="both"/>
              <w:rPr>
                <w:rFonts w:ascii="Cambria" w:hAnsi="Cambria"/>
                <w:spacing w:val="4"/>
              </w:rPr>
            </w:pPr>
          </w:p>
        </w:tc>
      </w:tr>
      <w:tr w:rsidR="00643407" w:rsidRPr="00275872" w:rsidTr="00F87357">
        <w:trPr>
          <w:trHeight w:val="488"/>
        </w:trPr>
        <w:tc>
          <w:tcPr>
            <w:tcW w:w="607" w:type="dxa"/>
            <w:shd w:val="clear" w:color="auto" w:fill="auto"/>
            <w:vAlign w:val="center"/>
          </w:tcPr>
          <w:p w:rsidR="00643407" w:rsidRPr="00275872" w:rsidRDefault="00643407" w:rsidP="00F87357">
            <w:pPr>
              <w:spacing w:line="276" w:lineRule="auto"/>
              <w:jc w:val="center"/>
              <w:rPr>
                <w:rFonts w:ascii="Cambria" w:hAnsi="Cambria"/>
                <w:spacing w:val="4"/>
              </w:rPr>
            </w:pPr>
            <w:r>
              <w:rPr>
                <w:rFonts w:ascii="Cambria" w:hAnsi="Cambria"/>
                <w:spacing w:val="4"/>
              </w:rPr>
              <w:t>2</w:t>
            </w:r>
          </w:p>
        </w:tc>
        <w:tc>
          <w:tcPr>
            <w:tcW w:w="4204" w:type="dxa"/>
            <w:shd w:val="clear" w:color="auto" w:fill="auto"/>
          </w:tcPr>
          <w:p w:rsidR="00643407" w:rsidRPr="00275872" w:rsidRDefault="00643407" w:rsidP="00F87357">
            <w:pPr>
              <w:spacing w:line="276" w:lineRule="auto"/>
              <w:jc w:val="both"/>
              <w:rPr>
                <w:rFonts w:ascii="Cambria" w:hAnsi="Cambria"/>
                <w:spacing w:val="4"/>
              </w:rPr>
            </w:pPr>
          </w:p>
        </w:tc>
        <w:tc>
          <w:tcPr>
            <w:tcW w:w="3962" w:type="dxa"/>
            <w:shd w:val="clear" w:color="auto" w:fill="auto"/>
          </w:tcPr>
          <w:p w:rsidR="00643407" w:rsidRPr="00275872" w:rsidRDefault="00643407" w:rsidP="00F87357">
            <w:pPr>
              <w:spacing w:line="276" w:lineRule="auto"/>
              <w:jc w:val="both"/>
              <w:rPr>
                <w:rFonts w:ascii="Cambria" w:hAnsi="Cambria"/>
                <w:spacing w:val="4"/>
              </w:rPr>
            </w:pPr>
          </w:p>
        </w:tc>
      </w:tr>
    </w:tbl>
    <w:p w:rsidR="00643407" w:rsidRDefault="00643407" w:rsidP="00643407">
      <w:pPr>
        <w:pStyle w:val="Tekstpodstawowywcity2"/>
        <w:spacing w:line="276" w:lineRule="auto"/>
        <w:ind w:left="0"/>
        <w:jc w:val="both"/>
        <w:rPr>
          <w:rFonts w:ascii="Cambria" w:hAnsi="Cambria"/>
          <w:i/>
          <w:sz w:val="20"/>
          <w:szCs w:val="20"/>
        </w:rPr>
      </w:pPr>
      <w:r w:rsidRPr="00C07ED0">
        <w:rPr>
          <w:rFonts w:ascii="Cambria" w:hAnsi="Cambria"/>
          <w:sz w:val="22"/>
          <w:szCs w:val="22"/>
        </w:rPr>
        <w:t>* - nieodpowiednie skreślić</w:t>
      </w:r>
    </w:p>
    <w:p w:rsidR="00643407" w:rsidRDefault="00643407" w:rsidP="00643407">
      <w:pPr>
        <w:tabs>
          <w:tab w:val="left" w:pos="4272"/>
          <w:tab w:val="center" w:pos="6301"/>
        </w:tabs>
        <w:ind w:left="3538"/>
        <w:rPr>
          <w:rFonts w:ascii="Cambria" w:hAnsi="Cambria"/>
          <w:i/>
          <w:sz w:val="20"/>
          <w:szCs w:val="20"/>
        </w:rPr>
      </w:pPr>
    </w:p>
    <w:p w:rsidR="00643407" w:rsidRPr="008E320F" w:rsidRDefault="00643407" w:rsidP="00643407">
      <w:pPr>
        <w:tabs>
          <w:tab w:val="left" w:pos="4272"/>
          <w:tab w:val="center" w:pos="6301"/>
        </w:tabs>
        <w:ind w:left="3538"/>
        <w:rPr>
          <w:rFonts w:ascii="Cambria" w:hAnsi="Cambria"/>
          <w:i/>
          <w:sz w:val="20"/>
          <w:szCs w:val="20"/>
        </w:rPr>
      </w:pPr>
      <w:r>
        <w:rPr>
          <w:rFonts w:ascii="Cambria" w:hAnsi="Cambria"/>
          <w:i/>
          <w:sz w:val="20"/>
          <w:szCs w:val="20"/>
        </w:rPr>
        <w:tab/>
      </w:r>
      <w:r w:rsidRPr="008E320F">
        <w:rPr>
          <w:rFonts w:ascii="Cambria" w:hAnsi="Cambria"/>
          <w:i/>
          <w:sz w:val="20"/>
          <w:szCs w:val="20"/>
        </w:rPr>
        <w:t>...............................................................................................</w:t>
      </w:r>
    </w:p>
    <w:p w:rsidR="00643407" w:rsidRDefault="00643407" w:rsidP="00643407">
      <w:pPr>
        <w:ind w:left="3538"/>
        <w:jc w:val="center"/>
      </w:pPr>
      <w:r w:rsidRPr="008E320F">
        <w:rPr>
          <w:rFonts w:ascii="Cambria" w:hAnsi="Cambria"/>
          <w:i/>
          <w:sz w:val="20"/>
          <w:szCs w:val="20"/>
        </w:rPr>
        <w:t xml:space="preserve">(pieczęć i podpis </w:t>
      </w:r>
      <w:r>
        <w:rPr>
          <w:rFonts w:ascii="Cambria" w:hAnsi="Cambria"/>
          <w:i/>
          <w:sz w:val="20"/>
          <w:szCs w:val="20"/>
        </w:rPr>
        <w:t xml:space="preserve">Wykonawcy </w:t>
      </w:r>
      <w:r>
        <w:rPr>
          <w:rFonts w:ascii="Cambria" w:hAnsi="Cambria"/>
          <w:i/>
          <w:sz w:val="20"/>
          <w:szCs w:val="20"/>
        </w:rPr>
        <w:br/>
        <w:t>lub Pełnomocnika)</w:t>
      </w:r>
    </w:p>
    <w:p w:rsidR="00643407" w:rsidRDefault="00643407" w:rsidP="00643407">
      <w:pPr>
        <w:spacing w:line="276" w:lineRule="auto"/>
        <w:ind w:left="2832" w:hanging="2832"/>
        <w:jc w:val="both"/>
        <w:rPr>
          <w:rFonts w:ascii="Cambria" w:hAnsi="Cambria" w:cs="Arial"/>
          <w:bCs/>
        </w:rPr>
      </w:pPr>
      <w:r>
        <w:rPr>
          <w:rFonts w:ascii="Cambria" w:hAnsi="Cambria" w:cs="Arial"/>
          <w:bCs/>
        </w:rPr>
        <w:br w:type="page"/>
      </w:r>
    </w:p>
    <w:p w:rsidR="00643407" w:rsidRDefault="00643407" w:rsidP="00643407">
      <w:pPr>
        <w:spacing w:line="276" w:lineRule="auto"/>
        <w:ind w:left="2832" w:hanging="2832"/>
        <w:jc w:val="both"/>
        <w:rPr>
          <w:rFonts w:ascii="Cambria" w:hAnsi="Cambria" w:cs="Arial"/>
          <w:bCs/>
        </w:rPr>
      </w:pPr>
    </w:p>
    <w:p w:rsidR="00643407" w:rsidRPr="00E711F0" w:rsidRDefault="00643407" w:rsidP="00643407">
      <w:pPr>
        <w:pStyle w:val="Tekstpodstawowywcity2"/>
        <w:spacing w:after="0" w:line="276" w:lineRule="auto"/>
        <w:ind w:left="0"/>
        <w:jc w:val="right"/>
        <w:rPr>
          <w:rFonts w:ascii="Cambria" w:hAnsi="Cambria"/>
        </w:rPr>
      </w:pPr>
      <w:r w:rsidRPr="00E711F0">
        <w:rPr>
          <w:rFonts w:ascii="Cambria" w:hAnsi="Cambria"/>
          <w:b/>
        </w:rPr>
        <w:t xml:space="preserve">Załącznik nr </w:t>
      </w:r>
      <w:r>
        <w:rPr>
          <w:rFonts w:ascii="Cambria" w:hAnsi="Cambria"/>
          <w:b/>
        </w:rPr>
        <w:t>7</w:t>
      </w:r>
      <w:r w:rsidRPr="00E711F0">
        <w:rPr>
          <w:rFonts w:ascii="Cambria" w:hAnsi="Cambria"/>
          <w:b/>
        </w:rPr>
        <w:t xml:space="preserve"> </w:t>
      </w:r>
      <w:r>
        <w:rPr>
          <w:rFonts w:ascii="Cambria" w:hAnsi="Cambria"/>
          <w:b/>
        </w:rPr>
        <w:t>d</w:t>
      </w:r>
      <w:r w:rsidRPr="00E711F0">
        <w:rPr>
          <w:rFonts w:ascii="Cambria" w:hAnsi="Cambria"/>
          <w:b/>
          <w:bCs/>
        </w:rPr>
        <w:t xml:space="preserve">o </w:t>
      </w:r>
      <w:r>
        <w:rPr>
          <w:rFonts w:ascii="Cambria" w:hAnsi="Cambria"/>
          <w:b/>
          <w:bCs/>
        </w:rPr>
        <w:t>SIWZ</w:t>
      </w:r>
    </w:p>
    <w:p w:rsidR="00643407" w:rsidRDefault="00643407" w:rsidP="00643407">
      <w:pPr>
        <w:pStyle w:val="Tekstpodstawowywcity2"/>
        <w:pBdr>
          <w:bottom w:val="single" w:sz="4" w:space="0" w:color="auto"/>
        </w:pBdr>
        <w:spacing w:after="0" w:line="276" w:lineRule="auto"/>
        <w:ind w:left="0"/>
        <w:jc w:val="center"/>
        <w:rPr>
          <w:rFonts w:ascii="Cambria" w:hAnsi="Cambria"/>
          <w:b/>
          <w:u w:val="single"/>
        </w:rPr>
      </w:pPr>
      <w:r>
        <w:rPr>
          <w:rFonts w:ascii="Cambria" w:hAnsi="Cambria"/>
          <w:b/>
          <w:sz w:val="26"/>
          <w:szCs w:val="26"/>
        </w:rPr>
        <w:t>Wzór w</w:t>
      </w:r>
      <w:r w:rsidRPr="00F72034">
        <w:rPr>
          <w:rFonts w:ascii="Cambria" w:hAnsi="Cambria"/>
          <w:b/>
          <w:sz w:val="26"/>
          <w:szCs w:val="26"/>
        </w:rPr>
        <w:t>ykaz</w:t>
      </w:r>
      <w:r>
        <w:rPr>
          <w:rFonts w:ascii="Cambria" w:hAnsi="Cambria"/>
          <w:b/>
          <w:sz w:val="26"/>
          <w:szCs w:val="26"/>
        </w:rPr>
        <w:t>u</w:t>
      </w:r>
      <w:r w:rsidRPr="00F72034">
        <w:rPr>
          <w:rFonts w:ascii="Cambria" w:hAnsi="Cambria"/>
          <w:b/>
          <w:sz w:val="26"/>
          <w:szCs w:val="26"/>
        </w:rPr>
        <w:t xml:space="preserve"> </w:t>
      </w:r>
      <w:r>
        <w:rPr>
          <w:rFonts w:ascii="Cambria" w:hAnsi="Cambria"/>
          <w:b/>
          <w:sz w:val="26"/>
          <w:szCs w:val="26"/>
        </w:rPr>
        <w:t>robót budowlanych</w:t>
      </w:r>
    </w:p>
    <w:p w:rsidR="00643407" w:rsidRDefault="00643407" w:rsidP="00643407">
      <w:pPr>
        <w:pStyle w:val="Tekstprzypisudolnego"/>
        <w:spacing w:line="276" w:lineRule="auto"/>
        <w:jc w:val="right"/>
        <w:rPr>
          <w:rFonts w:ascii="Cambria" w:hAnsi="Cambria"/>
          <w:spacing w:val="4"/>
          <w:sz w:val="24"/>
          <w:szCs w:val="24"/>
        </w:rPr>
      </w:pPr>
      <w:r>
        <w:rPr>
          <w:rFonts w:ascii="Cambria" w:hAnsi="Cambria"/>
          <w:spacing w:val="4"/>
          <w:sz w:val="24"/>
          <w:szCs w:val="24"/>
        </w:rPr>
        <w:t xml:space="preserve">  </w:t>
      </w:r>
    </w:p>
    <w:p w:rsidR="00643407" w:rsidRPr="00E213DC" w:rsidRDefault="00643407" w:rsidP="00643407">
      <w:pPr>
        <w:pStyle w:val="Tekstprzypisudolnego"/>
        <w:spacing w:line="276" w:lineRule="auto"/>
        <w:jc w:val="right"/>
        <w:rPr>
          <w:rFonts w:ascii="Cambria" w:hAnsi="Cambria"/>
          <w:spacing w:val="4"/>
          <w:sz w:val="24"/>
          <w:szCs w:val="24"/>
        </w:rPr>
      </w:pPr>
      <w:r w:rsidRPr="00FF607C">
        <w:rPr>
          <w:rFonts w:ascii="Cambria" w:hAnsi="Cambria"/>
          <w:spacing w:val="4"/>
          <w:sz w:val="24"/>
          <w:szCs w:val="24"/>
        </w:rPr>
        <w:t>………………………..,</w:t>
      </w:r>
      <w:r w:rsidRPr="00E213DC">
        <w:rPr>
          <w:rFonts w:ascii="Cambria" w:hAnsi="Cambria"/>
          <w:spacing w:val="4"/>
          <w:sz w:val="24"/>
          <w:szCs w:val="24"/>
        </w:rPr>
        <w:t xml:space="preserve"> dnia ………………….</w:t>
      </w:r>
    </w:p>
    <w:p w:rsidR="00643407" w:rsidRDefault="00643407" w:rsidP="00643407">
      <w:pPr>
        <w:pStyle w:val="Bezodstpw"/>
        <w:rPr>
          <w:rFonts w:ascii="Cambria" w:hAnsi="Cambria"/>
          <w:b/>
          <w:u w:val="single"/>
        </w:rPr>
      </w:pPr>
    </w:p>
    <w:p w:rsidR="00643407" w:rsidRDefault="00643407" w:rsidP="00643407">
      <w:pPr>
        <w:pStyle w:val="Bezodstpw"/>
        <w:spacing w:line="276" w:lineRule="auto"/>
        <w:rPr>
          <w:rFonts w:ascii="Cambria" w:hAnsi="Cambria"/>
          <w:b/>
          <w:u w:val="single"/>
        </w:rPr>
      </w:pPr>
      <w:r w:rsidRPr="00775BF9">
        <w:rPr>
          <w:rFonts w:ascii="Cambria" w:hAnsi="Cambria"/>
          <w:b/>
          <w:u w:val="single"/>
        </w:rPr>
        <w:t>ZAMAWIAJĄCY:</w:t>
      </w:r>
    </w:p>
    <w:p w:rsidR="00643407" w:rsidRPr="00445F77" w:rsidRDefault="00643407" w:rsidP="00643407">
      <w:pPr>
        <w:pStyle w:val="NormalnyWeb"/>
        <w:spacing w:line="276" w:lineRule="auto"/>
        <w:jc w:val="both"/>
        <w:rPr>
          <w:rFonts w:ascii="Cambria" w:hAnsi="Cambria"/>
        </w:rPr>
      </w:pPr>
      <w:r w:rsidRPr="00445F77">
        <w:rPr>
          <w:rFonts w:ascii="Cambria" w:hAnsi="Cambria"/>
        </w:rPr>
        <w:t xml:space="preserve">Gmina Miasto Augustów </w:t>
      </w:r>
    </w:p>
    <w:p w:rsidR="00643407" w:rsidRPr="00445F77" w:rsidRDefault="00643407" w:rsidP="00643407">
      <w:pPr>
        <w:pStyle w:val="NormalnyWeb"/>
        <w:spacing w:line="276" w:lineRule="auto"/>
        <w:jc w:val="both"/>
        <w:rPr>
          <w:rFonts w:ascii="Cambria" w:hAnsi="Cambria"/>
        </w:rPr>
      </w:pPr>
      <w:r w:rsidRPr="00445F77">
        <w:rPr>
          <w:rFonts w:ascii="Cambria" w:hAnsi="Cambria"/>
        </w:rPr>
        <w:t>ul. 3 Maja 60, 16-300 Augustów</w:t>
      </w:r>
    </w:p>
    <w:p w:rsidR="00643407" w:rsidRPr="00445F77" w:rsidRDefault="00643407" w:rsidP="00643407">
      <w:pPr>
        <w:pStyle w:val="NormalnyWeb"/>
        <w:spacing w:line="276" w:lineRule="auto"/>
        <w:jc w:val="both"/>
        <w:rPr>
          <w:rFonts w:ascii="Cambria" w:hAnsi="Cambria"/>
        </w:rPr>
      </w:pPr>
      <w:r w:rsidRPr="00445F77">
        <w:rPr>
          <w:rFonts w:ascii="Cambria" w:hAnsi="Cambria"/>
        </w:rPr>
        <w:t>NIP 846-15-29-116</w:t>
      </w:r>
    </w:p>
    <w:p w:rsidR="00643407" w:rsidRPr="00445F77" w:rsidRDefault="00643407" w:rsidP="00643407">
      <w:pPr>
        <w:pStyle w:val="NormalnyWeb"/>
        <w:spacing w:line="276" w:lineRule="auto"/>
        <w:jc w:val="both"/>
        <w:rPr>
          <w:rFonts w:ascii="Cambria" w:hAnsi="Cambria"/>
        </w:rPr>
      </w:pPr>
      <w:r w:rsidRPr="00445F77">
        <w:rPr>
          <w:rFonts w:ascii="Cambria" w:hAnsi="Cambria"/>
        </w:rPr>
        <w:t>REGON 790670817</w:t>
      </w:r>
    </w:p>
    <w:p w:rsidR="00643407" w:rsidRPr="00445F77" w:rsidRDefault="00643407" w:rsidP="00643407">
      <w:pPr>
        <w:pStyle w:val="NormalnyWeb"/>
        <w:spacing w:line="276" w:lineRule="auto"/>
        <w:jc w:val="both"/>
        <w:rPr>
          <w:rFonts w:ascii="Cambria" w:hAnsi="Cambria"/>
        </w:rPr>
      </w:pPr>
      <w:r w:rsidRPr="00445F77">
        <w:rPr>
          <w:rFonts w:ascii="Cambria" w:hAnsi="Cambria"/>
        </w:rPr>
        <w:t>strona:</w:t>
      </w:r>
      <w:r w:rsidRPr="00445F77">
        <w:rPr>
          <w:rFonts w:ascii="Cambria" w:hAnsi="Cambria" w:cs="Calibri"/>
        </w:rPr>
        <w:t xml:space="preserve"> </w:t>
      </w:r>
      <w:hyperlink r:id="rId14" w:history="1">
        <w:r w:rsidRPr="00445F77">
          <w:rPr>
            <w:rStyle w:val="Hipercze"/>
            <w:rFonts w:ascii="Cambria" w:hAnsi="Cambria" w:cs="Calibri"/>
          </w:rPr>
          <w:t>http://bip.um.augustow.pl</w:t>
        </w:r>
      </w:hyperlink>
      <w:r w:rsidRPr="00445F77">
        <w:rPr>
          <w:rFonts w:ascii="Cambria" w:hAnsi="Cambria" w:cs="Arial"/>
          <w:sz w:val="20"/>
          <w:szCs w:val="20"/>
        </w:rPr>
        <w:t xml:space="preserve"> </w:t>
      </w:r>
      <w:r w:rsidRPr="00445F77">
        <w:rPr>
          <w:rFonts w:ascii="Cambria" w:hAnsi="Cambria"/>
        </w:rPr>
        <w:t xml:space="preserve">  </w:t>
      </w:r>
    </w:p>
    <w:p w:rsidR="00643407" w:rsidRPr="00E42AA0" w:rsidRDefault="00643407" w:rsidP="00643407">
      <w:pPr>
        <w:pStyle w:val="NormalnyWeb"/>
        <w:spacing w:line="276" w:lineRule="auto"/>
        <w:jc w:val="both"/>
        <w:rPr>
          <w:rFonts w:ascii="Cambria" w:hAnsi="Cambria"/>
          <w:lang w:val="en-US"/>
        </w:rPr>
      </w:pPr>
      <w:r w:rsidRPr="00445F77">
        <w:rPr>
          <w:rFonts w:ascii="Cambria" w:hAnsi="Cambria"/>
          <w:lang w:val="en-US"/>
        </w:rPr>
        <w:t xml:space="preserve">e-mail: </w:t>
      </w:r>
      <w:hyperlink r:id="rId15" w:history="1">
        <w:r w:rsidRPr="00445F77">
          <w:rPr>
            <w:rStyle w:val="Hipercze"/>
            <w:rFonts w:ascii="Cambria" w:hAnsi="Cambria"/>
            <w:lang w:val="en-US"/>
          </w:rPr>
          <w:t>zp@urzad.augustow.pl</w:t>
        </w:r>
      </w:hyperlink>
    </w:p>
    <w:p w:rsidR="00643407" w:rsidRPr="00775BF9" w:rsidRDefault="00643407" w:rsidP="00643407">
      <w:pPr>
        <w:spacing w:line="276" w:lineRule="auto"/>
        <w:rPr>
          <w:rFonts w:ascii="Cambria" w:hAnsi="Cambria"/>
          <w:b/>
          <w:u w:val="single"/>
        </w:rPr>
      </w:pPr>
      <w:r w:rsidRPr="00775BF9">
        <w:rPr>
          <w:rFonts w:ascii="Cambria" w:hAnsi="Cambria"/>
          <w:b/>
          <w:u w:val="single"/>
        </w:rPr>
        <w:t>WYKONAWCA:</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ind w:right="4528"/>
        <w:jc w:val="center"/>
        <w:rPr>
          <w:rFonts w:ascii="Cambria" w:hAnsi="Cambria"/>
          <w:i/>
          <w:sz w:val="20"/>
          <w:szCs w:val="20"/>
        </w:rPr>
      </w:pPr>
      <w:r w:rsidRPr="00A334AE">
        <w:rPr>
          <w:rFonts w:ascii="Cambria" w:hAnsi="Cambria"/>
          <w:i/>
          <w:sz w:val="20"/>
          <w:szCs w:val="20"/>
        </w:rPr>
        <w:t>(pełna nazwa/firma, adres, w zależności od podmiotu: NIP/PESEL, KRS/CEIDG)</w:t>
      </w:r>
    </w:p>
    <w:p w:rsidR="00643407" w:rsidRPr="00E213DC" w:rsidRDefault="00643407" w:rsidP="00643407">
      <w:pPr>
        <w:spacing w:line="276" w:lineRule="auto"/>
        <w:rPr>
          <w:rFonts w:ascii="Cambria" w:hAnsi="Cambria"/>
          <w:u w:val="single"/>
        </w:rPr>
      </w:pPr>
      <w:r w:rsidRPr="00E213DC">
        <w:rPr>
          <w:rFonts w:ascii="Cambria" w:hAnsi="Cambria"/>
          <w:u w:val="single"/>
        </w:rPr>
        <w:t>reprezentowany przez:</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rPr>
          <w:rFonts w:ascii="Cambria" w:hAnsi="Cambria"/>
          <w:i/>
          <w:sz w:val="20"/>
          <w:szCs w:val="20"/>
        </w:rPr>
      </w:pPr>
      <w:r w:rsidRPr="00A334AE">
        <w:rPr>
          <w:rFonts w:ascii="Cambria" w:hAnsi="Cambria"/>
          <w:i/>
          <w:sz w:val="20"/>
          <w:szCs w:val="20"/>
        </w:rPr>
        <w:t xml:space="preserve"> (imię, nazwisko, stanowisko/podstawa do reprezentacji)</w:t>
      </w:r>
    </w:p>
    <w:p w:rsidR="00643407" w:rsidRPr="00872C08" w:rsidRDefault="00643407" w:rsidP="00643407">
      <w:pPr>
        <w:spacing w:line="276" w:lineRule="auto"/>
        <w:rPr>
          <w:rFonts w:ascii="Cambria" w:hAnsi="Cambria"/>
          <w:b/>
          <w:sz w:val="20"/>
          <w:szCs w:val="20"/>
        </w:rPr>
      </w:pPr>
    </w:p>
    <w:p w:rsidR="00643407" w:rsidRDefault="00643407" w:rsidP="00643407">
      <w:pPr>
        <w:pStyle w:val="Bezodstpw"/>
        <w:spacing w:line="276" w:lineRule="auto"/>
        <w:jc w:val="center"/>
        <w:rPr>
          <w:rFonts w:ascii="Cambria" w:hAnsi="Cambria"/>
          <w:b/>
          <w:sz w:val="28"/>
          <w:szCs w:val="28"/>
        </w:rPr>
      </w:pPr>
      <w:r w:rsidRPr="00E67A50">
        <w:rPr>
          <w:rFonts w:ascii="Cambria" w:hAnsi="Cambria"/>
          <w:b/>
          <w:sz w:val="28"/>
          <w:szCs w:val="28"/>
        </w:rPr>
        <w:t>Wykaz zamówień wykonanych w okresie ostatnich 5 lat przed upływem terminu składania ofert</w:t>
      </w:r>
    </w:p>
    <w:p w:rsidR="00643407" w:rsidRPr="006322BF" w:rsidRDefault="00643407" w:rsidP="00643407">
      <w:pPr>
        <w:pStyle w:val="Bezodstpw"/>
        <w:spacing w:line="276" w:lineRule="auto"/>
        <w:jc w:val="center"/>
        <w:rPr>
          <w:rFonts w:ascii="Cambria" w:hAnsi="Cambria"/>
          <w:b/>
          <w:sz w:val="16"/>
          <w:szCs w:val="16"/>
        </w:rPr>
      </w:pPr>
    </w:p>
    <w:p w:rsidR="00643407" w:rsidRPr="000C5E24" w:rsidRDefault="00643407" w:rsidP="00643407">
      <w:pPr>
        <w:pStyle w:val="Bezodstpw"/>
        <w:spacing w:line="276" w:lineRule="auto"/>
        <w:rPr>
          <w:rFonts w:ascii="Cambria" w:hAnsi="Cambria"/>
          <w:i/>
          <w:sz w:val="20"/>
          <w:szCs w:val="20"/>
        </w:rPr>
      </w:pPr>
      <w:r w:rsidRPr="000C5E24">
        <w:rPr>
          <w:rFonts w:ascii="Cambria" w:hAnsi="Cambria"/>
          <w:i/>
          <w:sz w:val="20"/>
          <w:szCs w:val="20"/>
        </w:rPr>
        <w:t>(zgodnie z Rozporządzeniem Ministra Rozwoju z dnia 26 lipca 2016 r. poz. 1126 w sprawie rodzajów dokumentów jakich może żądać zamawiający od wykonawcy w postępowaniu o udzielenie zamówienia)</w:t>
      </w:r>
    </w:p>
    <w:p w:rsidR="00643407" w:rsidRPr="00E213DC" w:rsidRDefault="00643407" w:rsidP="00643407">
      <w:pPr>
        <w:pStyle w:val="Bezodstpw"/>
        <w:spacing w:line="276" w:lineRule="auto"/>
        <w:rPr>
          <w:rFonts w:ascii="Cambria" w:hAnsi="Cambria"/>
          <w:b/>
        </w:rPr>
      </w:pPr>
    </w:p>
    <w:p w:rsidR="00643407" w:rsidRPr="001B71FD" w:rsidRDefault="00643407" w:rsidP="00643407">
      <w:pPr>
        <w:jc w:val="center"/>
        <w:rPr>
          <w:rFonts w:ascii="Cambria" w:eastAsia="Arial" w:hAnsi="Cambria" w:cs="Arial"/>
          <w:b/>
        </w:rPr>
      </w:pPr>
      <w:r w:rsidRPr="00E213DC">
        <w:rPr>
          <w:rFonts w:ascii="Cambria" w:hAnsi="Cambria"/>
        </w:rPr>
        <w:t>Przystępując do postępowania w sprawie udzielenia zamówienia publicznego w trybie przetargu nieograniczonego na</w:t>
      </w:r>
      <w:r w:rsidRPr="00E213DC">
        <w:rPr>
          <w:rFonts w:ascii="Cambria" w:hAnsi="Cambria"/>
          <w:b/>
          <w:bCs/>
        </w:rPr>
        <w:t xml:space="preserve"> </w:t>
      </w:r>
      <w:r w:rsidRPr="00E213DC">
        <w:rPr>
          <w:rFonts w:ascii="Cambria" w:hAnsi="Cambria"/>
          <w:snapToGrid w:val="0"/>
        </w:rPr>
        <w:t>realizację zadania inwestycyjnego pn</w:t>
      </w:r>
      <w:r>
        <w:rPr>
          <w:rFonts w:ascii="Cambria" w:hAnsi="Cambria"/>
          <w:snapToGrid w:val="0"/>
        </w:rPr>
        <w:t>.:</w:t>
      </w:r>
      <w:r w:rsidRPr="009667CA">
        <w:rPr>
          <w:rFonts w:cstheme="minorHAnsi"/>
          <w:b/>
          <w:snapToGrid w:val="0"/>
        </w:rPr>
        <w:t xml:space="preserve"> </w:t>
      </w:r>
      <w:r w:rsidRPr="00D36915">
        <w:rPr>
          <w:rFonts w:ascii="Cambria" w:eastAsia="Arial" w:hAnsi="Cambria" w:cs="Arial"/>
          <w:b/>
        </w:rPr>
        <w:t>„Przebudowa ulicy Robotniczej, Jeziornej i Klubowej w Augustowie w ramach zadania pn.: „Rozwój sieci dróg miejskich - przebudowa ulicy Robotniczej, Jezio</w:t>
      </w:r>
      <w:r>
        <w:rPr>
          <w:rFonts w:ascii="Cambria" w:eastAsia="Arial" w:hAnsi="Cambria" w:cs="Arial"/>
          <w:b/>
        </w:rPr>
        <w:t>rnej, Lipowej, Klubowej”.</w:t>
      </w:r>
    </w:p>
    <w:p w:rsidR="00643407" w:rsidRPr="00573631" w:rsidRDefault="00643407" w:rsidP="00643407">
      <w:pPr>
        <w:pStyle w:val="Akapitzlist"/>
        <w:spacing w:line="276" w:lineRule="auto"/>
        <w:ind w:left="0"/>
        <w:rPr>
          <w:rFonts w:ascii="Cambria" w:hAnsi="Cambria"/>
          <w:sz w:val="24"/>
          <w:szCs w:val="24"/>
        </w:rPr>
      </w:pPr>
      <w:r w:rsidRPr="00573631">
        <w:rPr>
          <w:rFonts w:ascii="Cambria" w:hAnsi="Cambria"/>
          <w:snapToGrid w:val="0"/>
          <w:sz w:val="24"/>
          <w:szCs w:val="24"/>
        </w:rPr>
        <w:t xml:space="preserve">prowadzonego przez </w:t>
      </w:r>
      <w:r w:rsidRPr="00573631">
        <w:rPr>
          <w:rFonts w:ascii="Cambria" w:hAnsi="Cambria"/>
          <w:b/>
          <w:snapToGrid w:val="0"/>
          <w:sz w:val="24"/>
          <w:szCs w:val="24"/>
        </w:rPr>
        <w:t>Gminę Miasto Augustów,</w:t>
      </w:r>
      <w:r w:rsidRPr="00573631">
        <w:rPr>
          <w:rFonts w:ascii="Cambria" w:hAnsi="Cambria"/>
          <w:snapToGrid w:val="0"/>
          <w:sz w:val="24"/>
          <w:szCs w:val="24"/>
        </w:rPr>
        <w:t xml:space="preserve"> przedkładam </w:t>
      </w:r>
      <w:r w:rsidRPr="00573631">
        <w:rPr>
          <w:rFonts w:ascii="Cambria" w:hAnsi="Cambria"/>
          <w:b/>
          <w:sz w:val="24"/>
          <w:szCs w:val="24"/>
        </w:rPr>
        <w:t xml:space="preserve">wykaz zamówień zgodnie z zapisami pkt. 4.2.3, ppkt. 1) SIWZ </w:t>
      </w:r>
      <w:r w:rsidRPr="00573631">
        <w:rPr>
          <w:rFonts w:ascii="Cambria" w:hAnsi="Cambria"/>
          <w:sz w:val="24"/>
          <w:szCs w:val="24"/>
        </w:rPr>
        <w:t xml:space="preserve">wraz z podaniem wartości, daty i miejsca wykonania oraz określeniem podmiotów, na rzecz których roboty zostały wykonane: </w:t>
      </w: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635"/>
        <w:gridCol w:w="1146"/>
        <w:gridCol w:w="1592"/>
        <w:gridCol w:w="1496"/>
        <w:gridCol w:w="1536"/>
      </w:tblGrid>
      <w:tr w:rsidR="00643407" w:rsidRPr="006E5247" w:rsidTr="00F87357">
        <w:trPr>
          <w:trHeight w:val="495"/>
        </w:trPr>
        <w:tc>
          <w:tcPr>
            <w:tcW w:w="507" w:type="dxa"/>
            <w:vMerge w:val="restart"/>
            <w:shd w:val="clear" w:color="auto" w:fill="FFFFFF" w:themeFill="background1"/>
            <w:vAlign w:val="center"/>
          </w:tcPr>
          <w:p w:rsidR="00643407" w:rsidRPr="00E67A50" w:rsidRDefault="00643407" w:rsidP="00F87357">
            <w:pPr>
              <w:pStyle w:val="Tekstpodstawowy"/>
              <w:jc w:val="center"/>
              <w:rPr>
                <w:rFonts w:ascii="Cambria" w:hAnsi="Cambria"/>
                <w:b w:val="0"/>
                <w:sz w:val="21"/>
                <w:szCs w:val="21"/>
              </w:rPr>
            </w:pPr>
            <w:r w:rsidRPr="00E67A50">
              <w:rPr>
                <w:rFonts w:ascii="Cambria" w:hAnsi="Cambria"/>
                <w:sz w:val="21"/>
                <w:szCs w:val="21"/>
              </w:rPr>
              <w:t>Lp.</w:t>
            </w:r>
          </w:p>
        </w:tc>
        <w:tc>
          <w:tcPr>
            <w:tcW w:w="2702" w:type="dxa"/>
            <w:vMerge w:val="restart"/>
            <w:shd w:val="clear" w:color="auto" w:fill="FFFFFF" w:themeFill="background1"/>
            <w:vAlign w:val="center"/>
          </w:tcPr>
          <w:p w:rsidR="00643407" w:rsidRPr="00573631" w:rsidRDefault="00643407" w:rsidP="00F87357">
            <w:pPr>
              <w:pStyle w:val="Tekstpodstawowy"/>
              <w:jc w:val="center"/>
              <w:rPr>
                <w:rFonts w:ascii="Cambria" w:hAnsi="Cambria"/>
                <w:b w:val="0"/>
                <w:sz w:val="16"/>
                <w:szCs w:val="16"/>
              </w:rPr>
            </w:pPr>
            <w:r w:rsidRPr="00573631">
              <w:rPr>
                <w:rFonts w:ascii="Cambria" w:hAnsi="Cambria"/>
                <w:sz w:val="16"/>
                <w:szCs w:val="16"/>
              </w:rPr>
              <w:t xml:space="preserve">Rodzaj </w:t>
            </w:r>
          </w:p>
          <w:p w:rsidR="00643407" w:rsidRPr="00573631" w:rsidRDefault="00643407" w:rsidP="00F87357">
            <w:pPr>
              <w:pStyle w:val="Tekstpodstawowy"/>
              <w:jc w:val="center"/>
              <w:rPr>
                <w:rFonts w:ascii="Cambria" w:hAnsi="Cambria"/>
                <w:sz w:val="16"/>
                <w:szCs w:val="16"/>
              </w:rPr>
            </w:pPr>
            <w:r w:rsidRPr="00573631">
              <w:rPr>
                <w:rFonts w:ascii="Cambria" w:hAnsi="Cambria"/>
                <w:sz w:val="16"/>
                <w:szCs w:val="16"/>
              </w:rPr>
              <w:t xml:space="preserve">zrealizowanych robót (podanie nazwy inwestycji </w:t>
            </w:r>
            <w:r w:rsidRPr="00573631">
              <w:rPr>
                <w:rFonts w:ascii="Cambria" w:hAnsi="Cambria"/>
                <w:sz w:val="16"/>
                <w:szCs w:val="16"/>
              </w:rPr>
              <w:br/>
              <w:t xml:space="preserve">i miejsca jej realizacji </w:t>
            </w:r>
            <w:r w:rsidRPr="00573631">
              <w:rPr>
                <w:rFonts w:ascii="Cambria" w:hAnsi="Cambria"/>
                <w:sz w:val="16"/>
                <w:szCs w:val="16"/>
              </w:rPr>
              <w:br/>
              <w:t>z opisem pozwalającym na ocenę spełniania warunku udziału w postępowaniu</w:t>
            </w:r>
          </w:p>
        </w:tc>
        <w:tc>
          <w:tcPr>
            <w:tcW w:w="1053" w:type="dxa"/>
            <w:vMerge w:val="restart"/>
            <w:shd w:val="clear" w:color="auto" w:fill="FFFFFF" w:themeFill="background1"/>
            <w:vAlign w:val="center"/>
          </w:tcPr>
          <w:p w:rsidR="00643407" w:rsidRPr="00573631" w:rsidRDefault="00643407" w:rsidP="00F87357">
            <w:pPr>
              <w:autoSpaceDE w:val="0"/>
              <w:autoSpaceDN w:val="0"/>
              <w:jc w:val="center"/>
              <w:rPr>
                <w:rFonts w:ascii="Cambria" w:eastAsia="TimesNewRomanPSMT" w:hAnsi="Cambria"/>
                <w:b/>
                <w:color w:val="FF0000"/>
                <w:sz w:val="16"/>
                <w:szCs w:val="16"/>
              </w:rPr>
            </w:pPr>
          </w:p>
          <w:p w:rsidR="00643407" w:rsidRPr="00573631" w:rsidRDefault="00643407" w:rsidP="00F87357">
            <w:pPr>
              <w:autoSpaceDE w:val="0"/>
              <w:autoSpaceDN w:val="0"/>
              <w:jc w:val="center"/>
              <w:rPr>
                <w:rFonts w:ascii="Cambria" w:eastAsia="TimesNewRomanPSMT" w:hAnsi="Cambria"/>
                <w:color w:val="FF0000"/>
                <w:sz w:val="16"/>
                <w:szCs w:val="16"/>
              </w:rPr>
            </w:pPr>
            <w:r w:rsidRPr="00573631">
              <w:rPr>
                <w:rFonts w:ascii="Cambria" w:eastAsia="TimesNewRomanPSMT" w:hAnsi="Cambria"/>
                <w:color w:val="FF0000"/>
                <w:sz w:val="16"/>
                <w:szCs w:val="16"/>
              </w:rPr>
              <w:t xml:space="preserve">powierzchnia </w:t>
            </w:r>
          </w:p>
          <w:p w:rsidR="00643407" w:rsidRPr="00573631" w:rsidRDefault="00643407" w:rsidP="00F87357">
            <w:pPr>
              <w:autoSpaceDE w:val="0"/>
              <w:autoSpaceDN w:val="0"/>
              <w:jc w:val="center"/>
              <w:rPr>
                <w:rFonts w:ascii="Cambria" w:eastAsia="TimesNewRomanPSMT" w:hAnsi="Cambria"/>
                <w:b/>
                <w:color w:val="FF0000"/>
                <w:sz w:val="16"/>
                <w:szCs w:val="16"/>
              </w:rPr>
            </w:pPr>
            <w:r w:rsidRPr="00573631">
              <w:rPr>
                <w:rFonts w:ascii="Cambria" w:eastAsia="TimesNewRomanPSMT" w:hAnsi="Cambria"/>
                <w:color w:val="FF0000"/>
                <w:sz w:val="16"/>
                <w:szCs w:val="16"/>
              </w:rPr>
              <w:t xml:space="preserve">w m² </w:t>
            </w:r>
          </w:p>
        </w:tc>
        <w:tc>
          <w:tcPr>
            <w:tcW w:w="3094" w:type="dxa"/>
            <w:gridSpan w:val="2"/>
            <w:tcBorders>
              <w:bottom w:val="single" w:sz="4" w:space="0" w:color="auto"/>
            </w:tcBorders>
            <w:shd w:val="clear" w:color="auto" w:fill="FFFFFF" w:themeFill="background1"/>
            <w:vAlign w:val="center"/>
          </w:tcPr>
          <w:p w:rsidR="00643407" w:rsidRPr="00573631" w:rsidRDefault="00643407" w:rsidP="00F87357">
            <w:pPr>
              <w:autoSpaceDE w:val="0"/>
              <w:autoSpaceDN w:val="0"/>
              <w:jc w:val="center"/>
              <w:rPr>
                <w:rFonts w:ascii="Cambria" w:eastAsia="TimesNewRomanPSMT" w:hAnsi="Cambria"/>
                <w:b/>
                <w:sz w:val="16"/>
                <w:szCs w:val="16"/>
              </w:rPr>
            </w:pPr>
            <w:r w:rsidRPr="00573631">
              <w:rPr>
                <w:rFonts w:ascii="Cambria" w:eastAsia="TimesNewRomanPSMT" w:hAnsi="Cambria"/>
                <w:b/>
                <w:sz w:val="16"/>
                <w:szCs w:val="16"/>
              </w:rPr>
              <w:t>Daty wykonania</w:t>
            </w:r>
          </w:p>
          <w:p w:rsidR="00643407" w:rsidRPr="00573631" w:rsidRDefault="00643407" w:rsidP="00F87357">
            <w:pPr>
              <w:pStyle w:val="Tekstpodstawowy"/>
              <w:jc w:val="center"/>
              <w:rPr>
                <w:rFonts w:ascii="Cambria" w:hAnsi="Cambria"/>
                <w:sz w:val="16"/>
                <w:szCs w:val="16"/>
              </w:rPr>
            </w:pPr>
            <w:r w:rsidRPr="00573631">
              <w:rPr>
                <w:rFonts w:ascii="Cambria" w:eastAsia="TimesNewRomanPSMT" w:hAnsi="Cambria"/>
                <w:sz w:val="16"/>
                <w:szCs w:val="16"/>
              </w:rPr>
              <w:t>zamówienia</w:t>
            </w:r>
          </w:p>
        </w:tc>
        <w:tc>
          <w:tcPr>
            <w:tcW w:w="1555" w:type="dxa"/>
            <w:vMerge w:val="restart"/>
            <w:shd w:val="clear" w:color="auto" w:fill="FFFFFF" w:themeFill="background1"/>
            <w:vAlign w:val="center"/>
          </w:tcPr>
          <w:p w:rsidR="00643407" w:rsidRPr="00573631" w:rsidRDefault="00643407" w:rsidP="00F87357">
            <w:pPr>
              <w:pStyle w:val="Tekstpodstawowy"/>
              <w:jc w:val="center"/>
              <w:rPr>
                <w:rFonts w:ascii="Cambria" w:hAnsi="Cambria"/>
                <w:b w:val="0"/>
                <w:sz w:val="16"/>
                <w:szCs w:val="16"/>
              </w:rPr>
            </w:pPr>
            <w:r w:rsidRPr="00573631">
              <w:rPr>
                <w:rFonts w:ascii="Cambria" w:hAnsi="Cambria"/>
                <w:sz w:val="16"/>
                <w:szCs w:val="16"/>
              </w:rPr>
              <w:t>Zamawiający</w:t>
            </w:r>
          </w:p>
          <w:p w:rsidR="00643407" w:rsidRPr="00573631" w:rsidRDefault="00643407" w:rsidP="00F87357">
            <w:pPr>
              <w:pStyle w:val="Tekstpodstawowy"/>
              <w:jc w:val="center"/>
              <w:rPr>
                <w:rFonts w:ascii="Cambria" w:hAnsi="Cambria"/>
                <w:b w:val="0"/>
                <w:sz w:val="16"/>
                <w:szCs w:val="16"/>
              </w:rPr>
            </w:pPr>
            <w:r w:rsidRPr="00573631">
              <w:rPr>
                <w:rFonts w:ascii="Cambria" w:hAnsi="Cambria"/>
                <w:sz w:val="16"/>
                <w:szCs w:val="16"/>
              </w:rPr>
              <w:t xml:space="preserve">(nazwa podmiotu, </w:t>
            </w:r>
            <w:r w:rsidRPr="00573631">
              <w:rPr>
                <w:rFonts w:ascii="Cambria" w:hAnsi="Cambria"/>
                <w:sz w:val="16"/>
                <w:szCs w:val="16"/>
              </w:rPr>
              <w:br/>
              <w:t>na rzecz którego roboty te zostały wykonane)</w:t>
            </w:r>
          </w:p>
        </w:tc>
      </w:tr>
      <w:tr w:rsidR="00643407" w:rsidRPr="006E5247" w:rsidTr="00F87357">
        <w:trPr>
          <w:trHeight w:val="1080"/>
        </w:trPr>
        <w:tc>
          <w:tcPr>
            <w:tcW w:w="507" w:type="dxa"/>
            <w:vMerge/>
          </w:tcPr>
          <w:p w:rsidR="00643407" w:rsidRPr="006C0852" w:rsidRDefault="00643407" w:rsidP="00F87357">
            <w:pPr>
              <w:pStyle w:val="Tekstpodstawowy"/>
              <w:rPr>
                <w:rFonts w:ascii="Cambria" w:hAnsi="Cambria"/>
              </w:rPr>
            </w:pPr>
          </w:p>
        </w:tc>
        <w:tc>
          <w:tcPr>
            <w:tcW w:w="2702" w:type="dxa"/>
            <w:vMerge/>
          </w:tcPr>
          <w:p w:rsidR="00643407" w:rsidRPr="006C0852" w:rsidRDefault="00643407" w:rsidP="00F87357">
            <w:pPr>
              <w:pStyle w:val="Tekstpodstawowy"/>
              <w:rPr>
                <w:rFonts w:ascii="Cambria" w:hAnsi="Cambria"/>
              </w:rPr>
            </w:pPr>
          </w:p>
        </w:tc>
        <w:tc>
          <w:tcPr>
            <w:tcW w:w="1053" w:type="dxa"/>
            <w:vMerge/>
          </w:tcPr>
          <w:p w:rsidR="00643407" w:rsidRPr="006C0852" w:rsidRDefault="00643407" w:rsidP="00F87357">
            <w:pPr>
              <w:pStyle w:val="Tekstpodstawowy"/>
              <w:jc w:val="center"/>
              <w:rPr>
                <w:rFonts w:ascii="Cambria" w:hAnsi="Cambria"/>
              </w:rPr>
            </w:pPr>
          </w:p>
        </w:tc>
        <w:tc>
          <w:tcPr>
            <w:tcW w:w="1595" w:type="dxa"/>
            <w:shd w:val="clear" w:color="auto" w:fill="FFFFFF" w:themeFill="background1"/>
            <w:vAlign w:val="center"/>
          </w:tcPr>
          <w:p w:rsidR="00643407" w:rsidRPr="00573631" w:rsidRDefault="00643407" w:rsidP="00F87357">
            <w:pPr>
              <w:pStyle w:val="Tekstpodstawowy"/>
              <w:jc w:val="center"/>
              <w:rPr>
                <w:rFonts w:ascii="Cambria" w:hAnsi="Cambria"/>
                <w:sz w:val="20"/>
              </w:rPr>
            </w:pPr>
            <w:r w:rsidRPr="00573631">
              <w:rPr>
                <w:rFonts w:ascii="Cambria" w:hAnsi="Cambria"/>
                <w:sz w:val="20"/>
              </w:rPr>
              <w:t>Data rozpoczęcia [dd/mm/rrrr]</w:t>
            </w:r>
          </w:p>
        </w:tc>
        <w:tc>
          <w:tcPr>
            <w:tcW w:w="1499" w:type="dxa"/>
            <w:shd w:val="clear" w:color="auto" w:fill="FFFFFF" w:themeFill="background1"/>
            <w:vAlign w:val="center"/>
          </w:tcPr>
          <w:p w:rsidR="00643407" w:rsidRPr="00573631" w:rsidRDefault="00643407" w:rsidP="00F87357">
            <w:pPr>
              <w:autoSpaceDE w:val="0"/>
              <w:autoSpaceDN w:val="0"/>
              <w:jc w:val="center"/>
              <w:rPr>
                <w:rFonts w:ascii="Cambria" w:hAnsi="Cambria"/>
                <w:sz w:val="20"/>
                <w:szCs w:val="20"/>
              </w:rPr>
            </w:pPr>
            <w:r w:rsidRPr="00573631">
              <w:rPr>
                <w:rFonts w:ascii="Cambria" w:hAnsi="Cambria"/>
                <w:sz w:val="20"/>
                <w:szCs w:val="20"/>
              </w:rPr>
              <w:t>Data zakończenia [dd/mm/rrrr]</w:t>
            </w:r>
          </w:p>
        </w:tc>
        <w:tc>
          <w:tcPr>
            <w:tcW w:w="1555" w:type="dxa"/>
            <w:vMerge/>
          </w:tcPr>
          <w:p w:rsidR="00643407" w:rsidRPr="006C0852" w:rsidRDefault="00643407" w:rsidP="00F87357">
            <w:pPr>
              <w:pStyle w:val="Tekstpodstawowy"/>
              <w:rPr>
                <w:rFonts w:ascii="Cambria" w:hAnsi="Cambria"/>
              </w:rPr>
            </w:pPr>
          </w:p>
        </w:tc>
      </w:tr>
      <w:tr w:rsidR="00643407" w:rsidRPr="006E5247" w:rsidTr="00F87357">
        <w:trPr>
          <w:trHeight w:val="765"/>
        </w:trPr>
        <w:tc>
          <w:tcPr>
            <w:tcW w:w="507" w:type="dxa"/>
          </w:tcPr>
          <w:p w:rsidR="00643407" w:rsidRPr="006C0852" w:rsidRDefault="00643407" w:rsidP="00F87357">
            <w:pPr>
              <w:pStyle w:val="Tekstpodstawowy"/>
              <w:rPr>
                <w:rFonts w:ascii="Cambria" w:hAnsi="Cambria"/>
              </w:rPr>
            </w:pPr>
          </w:p>
          <w:p w:rsidR="00643407" w:rsidRDefault="00643407" w:rsidP="00F87357">
            <w:pPr>
              <w:pStyle w:val="Tekstpodstawowy"/>
              <w:rPr>
                <w:rFonts w:ascii="Cambria" w:hAnsi="Cambria"/>
              </w:rPr>
            </w:pPr>
          </w:p>
          <w:p w:rsidR="00643407" w:rsidRPr="006C0852" w:rsidRDefault="00643407" w:rsidP="00F87357">
            <w:pPr>
              <w:pStyle w:val="Tekstpodstawowy"/>
              <w:rPr>
                <w:rFonts w:ascii="Cambria" w:hAnsi="Cambria"/>
              </w:rPr>
            </w:pPr>
          </w:p>
        </w:tc>
        <w:tc>
          <w:tcPr>
            <w:tcW w:w="2702" w:type="dxa"/>
          </w:tcPr>
          <w:p w:rsidR="00643407" w:rsidRPr="006C0852" w:rsidRDefault="00643407" w:rsidP="00F87357">
            <w:pPr>
              <w:pStyle w:val="Tekstpodstawowy"/>
              <w:rPr>
                <w:rFonts w:ascii="Cambria" w:hAnsi="Cambria"/>
              </w:rPr>
            </w:pPr>
          </w:p>
        </w:tc>
        <w:tc>
          <w:tcPr>
            <w:tcW w:w="1053" w:type="dxa"/>
          </w:tcPr>
          <w:p w:rsidR="00643407" w:rsidRPr="006C0852" w:rsidRDefault="00643407" w:rsidP="00F87357">
            <w:pPr>
              <w:pStyle w:val="Tekstpodstawowy"/>
              <w:rPr>
                <w:rFonts w:ascii="Cambria" w:hAnsi="Cambria"/>
              </w:rPr>
            </w:pPr>
          </w:p>
        </w:tc>
        <w:tc>
          <w:tcPr>
            <w:tcW w:w="1595" w:type="dxa"/>
          </w:tcPr>
          <w:p w:rsidR="00643407" w:rsidRPr="006C0852" w:rsidRDefault="00643407" w:rsidP="00F87357">
            <w:pPr>
              <w:pStyle w:val="Tekstpodstawowy"/>
              <w:rPr>
                <w:rFonts w:ascii="Cambria" w:hAnsi="Cambria"/>
              </w:rPr>
            </w:pPr>
          </w:p>
        </w:tc>
        <w:tc>
          <w:tcPr>
            <w:tcW w:w="1499" w:type="dxa"/>
          </w:tcPr>
          <w:p w:rsidR="00643407" w:rsidRPr="006C0852" w:rsidRDefault="00643407" w:rsidP="00F87357">
            <w:pPr>
              <w:pStyle w:val="Tekstpodstawowy"/>
              <w:rPr>
                <w:rFonts w:ascii="Cambria" w:hAnsi="Cambria"/>
              </w:rPr>
            </w:pPr>
          </w:p>
        </w:tc>
        <w:tc>
          <w:tcPr>
            <w:tcW w:w="1555" w:type="dxa"/>
          </w:tcPr>
          <w:p w:rsidR="00643407" w:rsidRPr="006C0852" w:rsidRDefault="00643407" w:rsidP="00F87357">
            <w:pPr>
              <w:pStyle w:val="Tekstpodstawowy"/>
              <w:rPr>
                <w:rFonts w:ascii="Cambria" w:hAnsi="Cambria"/>
              </w:rPr>
            </w:pPr>
          </w:p>
        </w:tc>
      </w:tr>
      <w:tr w:rsidR="00643407" w:rsidRPr="006E5247" w:rsidTr="00F87357">
        <w:trPr>
          <w:trHeight w:val="835"/>
        </w:trPr>
        <w:tc>
          <w:tcPr>
            <w:tcW w:w="507" w:type="dxa"/>
          </w:tcPr>
          <w:p w:rsidR="00643407" w:rsidRDefault="00643407" w:rsidP="00F87357">
            <w:pPr>
              <w:pStyle w:val="Tekstpodstawowy"/>
              <w:rPr>
                <w:rFonts w:ascii="Cambria" w:hAnsi="Cambria"/>
              </w:rPr>
            </w:pPr>
          </w:p>
        </w:tc>
        <w:tc>
          <w:tcPr>
            <w:tcW w:w="2702" w:type="dxa"/>
          </w:tcPr>
          <w:p w:rsidR="00643407" w:rsidRDefault="00643407" w:rsidP="00F87357">
            <w:pPr>
              <w:pStyle w:val="Tekstpodstawowy"/>
              <w:rPr>
                <w:rFonts w:ascii="Cambria" w:hAnsi="Cambria"/>
              </w:rPr>
            </w:pPr>
          </w:p>
          <w:p w:rsidR="00643407" w:rsidRDefault="00643407" w:rsidP="00F87357">
            <w:pPr>
              <w:pStyle w:val="Tekstpodstawowy"/>
              <w:rPr>
                <w:rFonts w:ascii="Cambria" w:hAnsi="Cambria"/>
              </w:rPr>
            </w:pPr>
          </w:p>
          <w:p w:rsidR="00643407" w:rsidRPr="006C0852" w:rsidRDefault="00643407" w:rsidP="00F87357">
            <w:pPr>
              <w:pStyle w:val="Tekstpodstawowy"/>
              <w:rPr>
                <w:rFonts w:ascii="Cambria" w:hAnsi="Cambria"/>
              </w:rPr>
            </w:pPr>
          </w:p>
        </w:tc>
        <w:tc>
          <w:tcPr>
            <w:tcW w:w="1053" w:type="dxa"/>
          </w:tcPr>
          <w:p w:rsidR="00643407" w:rsidRPr="006C0852" w:rsidRDefault="00643407" w:rsidP="00F87357">
            <w:pPr>
              <w:pStyle w:val="Tekstpodstawowy"/>
              <w:rPr>
                <w:rFonts w:ascii="Cambria" w:hAnsi="Cambria"/>
              </w:rPr>
            </w:pPr>
          </w:p>
        </w:tc>
        <w:tc>
          <w:tcPr>
            <w:tcW w:w="1595" w:type="dxa"/>
          </w:tcPr>
          <w:p w:rsidR="00643407" w:rsidRPr="006C0852" w:rsidRDefault="00643407" w:rsidP="00F87357">
            <w:pPr>
              <w:pStyle w:val="Tekstpodstawowy"/>
              <w:rPr>
                <w:rFonts w:ascii="Cambria" w:hAnsi="Cambria"/>
              </w:rPr>
            </w:pPr>
          </w:p>
        </w:tc>
        <w:tc>
          <w:tcPr>
            <w:tcW w:w="1499" w:type="dxa"/>
          </w:tcPr>
          <w:p w:rsidR="00643407" w:rsidRPr="006C0852" w:rsidRDefault="00643407" w:rsidP="00F87357">
            <w:pPr>
              <w:pStyle w:val="Tekstpodstawowy"/>
              <w:rPr>
                <w:rFonts w:ascii="Cambria" w:hAnsi="Cambria"/>
              </w:rPr>
            </w:pPr>
          </w:p>
        </w:tc>
        <w:tc>
          <w:tcPr>
            <w:tcW w:w="1555" w:type="dxa"/>
          </w:tcPr>
          <w:p w:rsidR="00643407" w:rsidRPr="006C0852" w:rsidRDefault="00643407" w:rsidP="00F87357">
            <w:pPr>
              <w:pStyle w:val="Tekstpodstawowy"/>
              <w:rPr>
                <w:rFonts w:ascii="Cambria" w:hAnsi="Cambria"/>
              </w:rPr>
            </w:pPr>
          </w:p>
        </w:tc>
      </w:tr>
      <w:tr w:rsidR="00643407" w:rsidRPr="006E5247" w:rsidTr="00F87357">
        <w:trPr>
          <w:trHeight w:val="835"/>
        </w:trPr>
        <w:tc>
          <w:tcPr>
            <w:tcW w:w="507" w:type="dxa"/>
          </w:tcPr>
          <w:p w:rsidR="00643407" w:rsidRDefault="00643407" w:rsidP="00F87357">
            <w:pPr>
              <w:pStyle w:val="Tekstpodstawowy"/>
              <w:rPr>
                <w:rFonts w:ascii="Cambria" w:hAnsi="Cambria"/>
              </w:rPr>
            </w:pPr>
          </w:p>
        </w:tc>
        <w:tc>
          <w:tcPr>
            <w:tcW w:w="2702" w:type="dxa"/>
          </w:tcPr>
          <w:p w:rsidR="00643407" w:rsidRDefault="00643407" w:rsidP="00F87357">
            <w:pPr>
              <w:pStyle w:val="Tekstpodstawowy"/>
              <w:rPr>
                <w:rFonts w:ascii="Cambria" w:hAnsi="Cambria"/>
              </w:rPr>
            </w:pPr>
          </w:p>
          <w:p w:rsidR="00643407" w:rsidRDefault="00643407" w:rsidP="00F87357">
            <w:pPr>
              <w:pStyle w:val="Tekstpodstawowy"/>
              <w:rPr>
                <w:rFonts w:ascii="Cambria" w:hAnsi="Cambria"/>
              </w:rPr>
            </w:pPr>
          </w:p>
          <w:p w:rsidR="00643407" w:rsidRPr="006C0852" w:rsidRDefault="00643407" w:rsidP="00F87357">
            <w:pPr>
              <w:pStyle w:val="Tekstpodstawowy"/>
              <w:rPr>
                <w:rFonts w:ascii="Cambria" w:hAnsi="Cambria"/>
              </w:rPr>
            </w:pPr>
          </w:p>
        </w:tc>
        <w:tc>
          <w:tcPr>
            <w:tcW w:w="1053" w:type="dxa"/>
          </w:tcPr>
          <w:p w:rsidR="00643407" w:rsidRPr="006C0852" w:rsidRDefault="00643407" w:rsidP="00F87357">
            <w:pPr>
              <w:pStyle w:val="Tekstpodstawowy"/>
              <w:rPr>
                <w:rFonts w:ascii="Cambria" w:hAnsi="Cambria"/>
              </w:rPr>
            </w:pPr>
          </w:p>
        </w:tc>
        <w:tc>
          <w:tcPr>
            <w:tcW w:w="1595" w:type="dxa"/>
          </w:tcPr>
          <w:p w:rsidR="00643407" w:rsidRPr="006C0852" w:rsidRDefault="00643407" w:rsidP="00F87357">
            <w:pPr>
              <w:pStyle w:val="Tekstpodstawowy"/>
              <w:rPr>
                <w:rFonts w:ascii="Cambria" w:hAnsi="Cambria"/>
              </w:rPr>
            </w:pPr>
          </w:p>
        </w:tc>
        <w:tc>
          <w:tcPr>
            <w:tcW w:w="1499" w:type="dxa"/>
          </w:tcPr>
          <w:p w:rsidR="00643407" w:rsidRPr="006C0852" w:rsidRDefault="00643407" w:rsidP="00F87357">
            <w:pPr>
              <w:pStyle w:val="Tekstpodstawowy"/>
              <w:rPr>
                <w:rFonts w:ascii="Cambria" w:hAnsi="Cambria"/>
              </w:rPr>
            </w:pPr>
          </w:p>
        </w:tc>
        <w:tc>
          <w:tcPr>
            <w:tcW w:w="1555" w:type="dxa"/>
          </w:tcPr>
          <w:p w:rsidR="00643407" w:rsidRPr="006C0852" w:rsidRDefault="00643407" w:rsidP="00F87357">
            <w:pPr>
              <w:pStyle w:val="Tekstpodstawowy"/>
              <w:rPr>
                <w:rFonts w:ascii="Cambria" w:hAnsi="Cambria"/>
              </w:rPr>
            </w:pPr>
          </w:p>
        </w:tc>
      </w:tr>
    </w:tbl>
    <w:p w:rsidR="00643407" w:rsidRDefault="00643407" w:rsidP="00643407">
      <w:pPr>
        <w:spacing w:line="276" w:lineRule="auto"/>
        <w:jc w:val="center"/>
        <w:rPr>
          <w:rFonts w:ascii="Cambria" w:hAnsi="Cambria" w:cs="Arial"/>
          <w:b/>
        </w:rPr>
      </w:pPr>
    </w:p>
    <w:p w:rsidR="00643407" w:rsidRDefault="00643407" w:rsidP="00643407">
      <w:pPr>
        <w:spacing w:line="276" w:lineRule="auto"/>
        <w:jc w:val="center"/>
        <w:rPr>
          <w:rFonts w:ascii="Cambria" w:hAnsi="Cambria" w:cs="Arial"/>
          <w:b/>
        </w:rPr>
      </w:pPr>
      <w:r>
        <w:rPr>
          <w:rFonts w:ascii="Cambria" w:hAnsi="Cambria" w:cs="Arial"/>
          <w:b/>
        </w:rPr>
        <w:t>o</w:t>
      </w:r>
      <w:r w:rsidRPr="005A403C">
        <w:rPr>
          <w:rFonts w:ascii="Cambria" w:hAnsi="Cambria" w:cs="Arial"/>
          <w:b/>
        </w:rPr>
        <w:t>raz</w:t>
      </w:r>
    </w:p>
    <w:p w:rsidR="00643407" w:rsidRPr="00E67A50" w:rsidRDefault="00643407" w:rsidP="00643407">
      <w:pPr>
        <w:spacing w:line="276" w:lineRule="auto"/>
        <w:jc w:val="both"/>
        <w:rPr>
          <w:rFonts w:ascii="Cambria" w:hAnsi="Cambria"/>
          <w:snapToGrid w:val="0"/>
        </w:rPr>
      </w:pPr>
      <w:r>
        <w:rPr>
          <w:rFonts w:ascii="Cambria" w:hAnsi="Cambria"/>
          <w:b/>
          <w:u w:val="single"/>
        </w:rPr>
        <w:t xml:space="preserve">załączam dowody określające </w:t>
      </w:r>
      <w:r w:rsidRPr="000B5B8A">
        <w:rPr>
          <w:rFonts w:ascii="Cambria" w:hAnsi="Cambria"/>
          <w:b/>
          <w:u w:val="single"/>
        </w:rPr>
        <w:t>czy te zostały wykonane należycie, w szczególności informacji o tym czy roboty zostały wykonane zgodnie z przepisami prawa budowlanego i prawidłowo ukończone</w:t>
      </w:r>
      <w:r w:rsidRPr="00E213DC">
        <w:rPr>
          <w:rFonts w:ascii="Cambria" w:hAnsi="Cambria"/>
        </w:rPr>
        <w:t>, przy czym dowodami, o których mowa są referencje bądź inne dokumenty wystawione przez podmiot, na rzecz którego roboty były wykonane, a jeżeli z uzasadnionej przyczyny o obiektywnym charakterze wykonawca nie jest w stanie uzyskać tych dokumentów – inne dokumenty.</w:t>
      </w:r>
    </w:p>
    <w:p w:rsidR="00643407" w:rsidRDefault="00643407" w:rsidP="00643407">
      <w:pPr>
        <w:autoSpaceDE w:val="0"/>
        <w:autoSpaceDN w:val="0"/>
        <w:spacing w:line="276" w:lineRule="auto"/>
        <w:jc w:val="both"/>
        <w:rPr>
          <w:rFonts w:ascii="Cambria" w:hAnsi="Cambria"/>
          <w:b/>
        </w:rPr>
      </w:pPr>
    </w:p>
    <w:p w:rsidR="00643407" w:rsidRDefault="00643407" w:rsidP="00643407">
      <w:pPr>
        <w:autoSpaceDE w:val="0"/>
        <w:autoSpaceDN w:val="0"/>
        <w:spacing w:line="276" w:lineRule="auto"/>
        <w:jc w:val="both"/>
        <w:rPr>
          <w:rFonts w:ascii="Cambria" w:hAnsi="Cambria"/>
          <w:b/>
        </w:rPr>
      </w:pPr>
    </w:p>
    <w:p w:rsidR="00643407" w:rsidRDefault="00643407" w:rsidP="00643407">
      <w:pPr>
        <w:spacing w:line="276" w:lineRule="auto"/>
        <w:jc w:val="center"/>
        <w:rPr>
          <w:rFonts w:ascii="Cambria" w:hAnsi="Cambria"/>
          <w:color w:val="000000"/>
        </w:rPr>
      </w:pPr>
    </w:p>
    <w:p w:rsidR="00643407" w:rsidRPr="008E320F" w:rsidRDefault="00643407" w:rsidP="00643407">
      <w:pPr>
        <w:ind w:left="4954" w:firstLine="2"/>
        <w:jc w:val="center"/>
        <w:rPr>
          <w:rFonts w:ascii="Cambria" w:hAnsi="Cambria"/>
          <w:i/>
          <w:sz w:val="20"/>
          <w:szCs w:val="20"/>
        </w:rPr>
      </w:pPr>
      <w:r w:rsidRPr="008E320F">
        <w:rPr>
          <w:rFonts w:ascii="Cambria" w:hAnsi="Cambria"/>
          <w:i/>
          <w:sz w:val="20"/>
          <w:szCs w:val="20"/>
        </w:rPr>
        <w:t>...............................................................................................</w:t>
      </w:r>
    </w:p>
    <w:p w:rsidR="00643407" w:rsidRDefault="00643407" w:rsidP="00643407">
      <w:pPr>
        <w:ind w:left="4954" w:firstLine="2"/>
        <w:jc w:val="center"/>
        <w:rPr>
          <w:rFonts w:ascii="Cambria" w:hAnsi="Cambria"/>
          <w:b/>
        </w:rPr>
      </w:pPr>
      <w:r>
        <w:rPr>
          <w:rFonts w:ascii="Cambria" w:hAnsi="Cambria"/>
          <w:i/>
          <w:sz w:val="20"/>
          <w:szCs w:val="20"/>
        </w:rPr>
        <w:t>(</w:t>
      </w:r>
      <w:r w:rsidRPr="008E320F">
        <w:rPr>
          <w:rFonts w:ascii="Cambria" w:hAnsi="Cambria"/>
          <w:i/>
          <w:sz w:val="20"/>
          <w:szCs w:val="20"/>
        </w:rPr>
        <w:t xml:space="preserve">pieczęć i podpis </w:t>
      </w:r>
      <w:r>
        <w:rPr>
          <w:rFonts w:ascii="Cambria" w:hAnsi="Cambria"/>
          <w:i/>
          <w:sz w:val="20"/>
          <w:szCs w:val="20"/>
        </w:rPr>
        <w:t xml:space="preserve">Wykonawcy </w:t>
      </w:r>
      <w:r>
        <w:rPr>
          <w:rFonts w:ascii="Cambria" w:hAnsi="Cambria"/>
          <w:i/>
          <w:sz w:val="20"/>
          <w:szCs w:val="20"/>
        </w:rPr>
        <w:br/>
        <w:t>lub Pełnomocnika)</w:t>
      </w:r>
    </w:p>
    <w:p w:rsidR="00643407" w:rsidRDefault="00643407" w:rsidP="00643407">
      <w:pPr>
        <w:spacing w:line="276" w:lineRule="auto"/>
        <w:ind w:left="2832" w:hanging="2832"/>
        <w:jc w:val="both"/>
        <w:rPr>
          <w:rFonts w:ascii="Cambria" w:hAnsi="Cambria" w:cs="Arial"/>
          <w:bCs/>
        </w:rPr>
      </w:pPr>
      <w:r>
        <w:rPr>
          <w:rFonts w:ascii="Cambria" w:hAnsi="Cambria" w:cs="Arial"/>
          <w:bCs/>
        </w:rPr>
        <w:br w:type="page"/>
      </w:r>
    </w:p>
    <w:p w:rsidR="00643407" w:rsidRDefault="00643407" w:rsidP="00643407">
      <w:pPr>
        <w:spacing w:line="276" w:lineRule="auto"/>
        <w:jc w:val="both"/>
        <w:rPr>
          <w:rFonts w:ascii="Cambria" w:hAnsi="Cambria" w:cs="Arial"/>
          <w:bCs/>
        </w:rPr>
      </w:pPr>
    </w:p>
    <w:p w:rsidR="00643407" w:rsidRPr="00E711F0" w:rsidRDefault="00643407" w:rsidP="00643407">
      <w:pPr>
        <w:pStyle w:val="Tekstpodstawowywcity2"/>
        <w:spacing w:after="0" w:line="276" w:lineRule="auto"/>
        <w:ind w:left="0"/>
        <w:jc w:val="center"/>
        <w:rPr>
          <w:rFonts w:ascii="Cambria" w:hAnsi="Cambria"/>
        </w:rPr>
      </w:pPr>
      <w:r w:rsidRPr="00E711F0">
        <w:rPr>
          <w:rFonts w:ascii="Cambria" w:hAnsi="Cambria"/>
          <w:b/>
        </w:rPr>
        <w:t xml:space="preserve">Załącznik nr </w:t>
      </w:r>
      <w:r>
        <w:rPr>
          <w:rFonts w:ascii="Cambria" w:hAnsi="Cambria"/>
          <w:b/>
        </w:rPr>
        <w:t>8</w:t>
      </w:r>
      <w:r w:rsidRPr="00E711F0">
        <w:rPr>
          <w:rFonts w:ascii="Cambria" w:hAnsi="Cambria"/>
          <w:b/>
        </w:rPr>
        <w:t xml:space="preserve"> </w:t>
      </w:r>
      <w:r>
        <w:rPr>
          <w:rFonts w:ascii="Cambria" w:hAnsi="Cambria"/>
          <w:b/>
        </w:rPr>
        <w:t>d</w:t>
      </w:r>
      <w:r w:rsidRPr="00E711F0">
        <w:rPr>
          <w:rFonts w:ascii="Cambria" w:hAnsi="Cambria"/>
          <w:b/>
          <w:bCs/>
        </w:rPr>
        <w:t xml:space="preserve">o </w:t>
      </w:r>
      <w:r>
        <w:rPr>
          <w:rFonts w:ascii="Cambria" w:hAnsi="Cambria"/>
          <w:b/>
          <w:bCs/>
        </w:rPr>
        <w:t>SIWZ</w:t>
      </w:r>
    </w:p>
    <w:p w:rsidR="00643407" w:rsidRPr="00F72034" w:rsidRDefault="00643407" w:rsidP="00643407">
      <w:pPr>
        <w:pStyle w:val="Tekstpodstawowywcity2"/>
        <w:pBdr>
          <w:bottom w:val="single" w:sz="4" w:space="0" w:color="auto"/>
        </w:pBdr>
        <w:spacing w:after="0" w:line="276" w:lineRule="auto"/>
        <w:ind w:left="0"/>
        <w:jc w:val="center"/>
        <w:rPr>
          <w:rFonts w:ascii="Cambria" w:hAnsi="Cambria"/>
          <w:b/>
          <w:sz w:val="26"/>
          <w:szCs w:val="26"/>
        </w:rPr>
      </w:pPr>
      <w:r>
        <w:rPr>
          <w:rFonts w:ascii="Cambria" w:hAnsi="Cambria"/>
          <w:b/>
          <w:sz w:val="26"/>
          <w:szCs w:val="26"/>
        </w:rPr>
        <w:t>Wzór w</w:t>
      </w:r>
      <w:r w:rsidRPr="00F72034">
        <w:rPr>
          <w:rFonts w:ascii="Cambria" w:hAnsi="Cambria"/>
          <w:b/>
          <w:sz w:val="26"/>
          <w:szCs w:val="26"/>
        </w:rPr>
        <w:t>ykaz</w:t>
      </w:r>
      <w:r>
        <w:rPr>
          <w:rFonts w:ascii="Cambria" w:hAnsi="Cambria"/>
          <w:b/>
          <w:sz w:val="26"/>
          <w:szCs w:val="26"/>
        </w:rPr>
        <w:t>u</w:t>
      </w:r>
      <w:r w:rsidRPr="00F72034">
        <w:rPr>
          <w:rFonts w:ascii="Cambria" w:hAnsi="Cambria"/>
          <w:b/>
          <w:sz w:val="26"/>
          <w:szCs w:val="26"/>
        </w:rPr>
        <w:t xml:space="preserve"> </w:t>
      </w:r>
      <w:r>
        <w:rPr>
          <w:rFonts w:ascii="Cambria" w:hAnsi="Cambria"/>
          <w:b/>
          <w:sz w:val="26"/>
          <w:szCs w:val="26"/>
        </w:rPr>
        <w:t>osób</w:t>
      </w:r>
    </w:p>
    <w:p w:rsidR="00643407" w:rsidRDefault="00643407" w:rsidP="00643407">
      <w:pPr>
        <w:pStyle w:val="Tekstprzypisudolnego"/>
        <w:spacing w:line="276" w:lineRule="auto"/>
        <w:jc w:val="right"/>
        <w:rPr>
          <w:rFonts w:ascii="Cambria" w:hAnsi="Cambria"/>
          <w:spacing w:val="4"/>
          <w:sz w:val="24"/>
          <w:szCs w:val="24"/>
        </w:rPr>
      </w:pPr>
    </w:p>
    <w:p w:rsidR="00643407" w:rsidRPr="00E213DC" w:rsidRDefault="00643407" w:rsidP="00643407">
      <w:pPr>
        <w:pStyle w:val="Tekstprzypisudolnego"/>
        <w:spacing w:line="276" w:lineRule="auto"/>
        <w:jc w:val="right"/>
        <w:rPr>
          <w:rFonts w:ascii="Cambria" w:hAnsi="Cambria"/>
          <w:spacing w:val="4"/>
          <w:sz w:val="24"/>
          <w:szCs w:val="24"/>
        </w:rPr>
      </w:pPr>
      <w:r w:rsidRPr="00FF607C">
        <w:rPr>
          <w:rFonts w:ascii="Cambria" w:hAnsi="Cambria"/>
          <w:spacing w:val="4"/>
          <w:sz w:val="24"/>
          <w:szCs w:val="24"/>
        </w:rPr>
        <w:t>………………………..,</w:t>
      </w:r>
      <w:r w:rsidRPr="00E213DC">
        <w:rPr>
          <w:rFonts w:ascii="Cambria" w:hAnsi="Cambria"/>
          <w:spacing w:val="4"/>
          <w:sz w:val="24"/>
          <w:szCs w:val="24"/>
        </w:rPr>
        <w:t xml:space="preserve"> dnia ………………….</w:t>
      </w:r>
    </w:p>
    <w:p w:rsidR="00643407" w:rsidRDefault="00643407" w:rsidP="00643407">
      <w:pPr>
        <w:pStyle w:val="Bezodstpw"/>
        <w:spacing w:line="276" w:lineRule="auto"/>
        <w:rPr>
          <w:rFonts w:ascii="Cambria" w:hAnsi="Cambria"/>
          <w:b/>
          <w:u w:val="single"/>
        </w:rPr>
      </w:pPr>
    </w:p>
    <w:p w:rsidR="00643407" w:rsidRDefault="00643407" w:rsidP="00643407">
      <w:pPr>
        <w:pStyle w:val="Bezodstpw"/>
        <w:spacing w:line="276" w:lineRule="auto"/>
        <w:rPr>
          <w:rFonts w:ascii="Cambria" w:hAnsi="Cambria"/>
          <w:b/>
          <w:u w:val="single"/>
        </w:rPr>
      </w:pPr>
      <w:r w:rsidRPr="00775BF9">
        <w:rPr>
          <w:rFonts w:ascii="Cambria" w:hAnsi="Cambria"/>
          <w:b/>
          <w:u w:val="single"/>
        </w:rPr>
        <w:t>ZAMAWIAJĄCY:</w:t>
      </w:r>
    </w:p>
    <w:p w:rsidR="00643407" w:rsidRPr="00445F77" w:rsidRDefault="00643407" w:rsidP="00643407">
      <w:pPr>
        <w:pStyle w:val="NormalnyWeb"/>
        <w:spacing w:line="276" w:lineRule="auto"/>
        <w:jc w:val="both"/>
        <w:rPr>
          <w:rFonts w:ascii="Cambria" w:hAnsi="Cambria"/>
        </w:rPr>
      </w:pPr>
      <w:r w:rsidRPr="00445F77">
        <w:rPr>
          <w:rFonts w:ascii="Cambria" w:hAnsi="Cambria"/>
        </w:rPr>
        <w:t xml:space="preserve">Gmina Miasto Augustów </w:t>
      </w:r>
    </w:p>
    <w:p w:rsidR="00643407" w:rsidRPr="00445F77" w:rsidRDefault="00643407" w:rsidP="00643407">
      <w:pPr>
        <w:pStyle w:val="NormalnyWeb"/>
        <w:spacing w:line="276" w:lineRule="auto"/>
        <w:jc w:val="both"/>
        <w:rPr>
          <w:rFonts w:ascii="Cambria" w:hAnsi="Cambria"/>
        </w:rPr>
      </w:pPr>
      <w:r w:rsidRPr="00445F77">
        <w:rPr>
          <w:rFonts w:ascii="Cambria" w:hAnsi="Cambria"/>
        </w:rPr>
        <w:t>ul. 3 Maja 60, 16-300 Augustów</w:t>
      </w:r>
    </w:p>
    <w:p w:rsidR="00643407" w:rsidRPr="00445F77" w:rsidRDefault="00643407" w:rsidP="00643407">
      <w:pPr>
        <w:pStyle w:val="NormalnyWeb"/>
        <w:spacing w:line="276" w:lineRule="auto"/>
        <w:jc w:val="both"/>
        <w:rPr>
          <w:rFonts w:ascii="Cambria" w:hAnsi="Cambria"/>
        </w:rPr>
      </w:pPr>
      <w:r w:rsidRPr="00445F77">
        <w:rPr>
          <w:rFonts w:ascii="Cambria" w:hAnsi="Cambria"/>
        </w:rPr>
        <w:t>NIP 846-15-29-116</w:t>
      </w:r>
    </w:p>
    <w:p w:rsidR="00643407" w:rsidRPr="00445F77" w:rsidRDefault="00643407" w:rsidP="00643407">
      <w:pPr>
        <w:pStyle w:val="NormalnyWeb"/>
        <w:spacing w:line="276" w:lineRule="auto"/>
        <w:jc w:val="both"/>
        <w:rPr>
          <w:rFonts w:ascii="Cambria" w:hAnsi="Cambria"/>
        </w:rPr>
      </w:pPr>
      <w:r w:rsidRPr="00445F77">
        <w:rPr>
          <w:rFonts w:ascii="Cambria" w:hAnsi="Cambria"/>
        </w:rPr>
        <w:t>REGON 790670817</w:t>
      </w:r>
    </w:p>
    <w:p w:rsidR="00643407" w:rsidRPr="00445F77" w:rsidRDefault="00643407" w:rsidP="00643407">
      <w:pPr>
        <w:pStyle w:val="NormalnyWeb"/>
        <w:spacing w:line="276" w:lineRule="auto"/>
        <w:jc w:val="both"/>
        <w:rPr>
          <w:rFonts w:ascii="Cambria" w:hAnsi="Cambria"/>
        </w:rPr>
      </w:pPr>
      <w:r w:rsidRPr="00445F77">
        <w:rPr>
          <w:rFonts w:ascii="Cambria" w:hAnsi="Cambria"/>
        </w:rPr>
        <w:t>strona:</w:t>
      </w:r>
      <w:r w:rsidRPr="00445F77">
        <w:rPr>
          <w:rFonts w:ascii="Cambria" w:hAnsi="Cambria" w:cs="Calibri"/>
        </w:rPr>
        <w:t xml:space="preserve"> </w:t>
      </w:r>
      <w:hyperlink r:id="rId16" w:history="1">
        <w:r w:rsidRPr="00445F77">
          <w:rPr>
            <w:rStyle w:val="Hipercze"/>
            <w:rFonts w:ascii="Cambria" w:hAnsi="Cambria" w:cs="Calibri"/>
          </w:rPr>
          <w:t>http://bip.um.augustow.pl</w:t>
        </w:r>
      </w:hyperlink>
      <w:r w:rsidRPr="00445F77">
        <w:rPr>
          <w:rFonts w:ascii="Cambria" w:hAnsi="Cambria" w:cs="Arial"/>
          <w:sz w:val="20"/>
          <w:szCs w:val="20"/>
        </w:rPr>
        <w:t xml:space="preserve"> </w:t>
      </w:r>
      <w:r w:rsidRPr="00445F77">
        <w:rPr>
          <w:rFonts w:ascii="Cambria" w:hAnsi="Cambria"/>
        </w:rPr>
        <w:t xml:space="preserve">  </w:t>
      </w:r>
    </w:p>
    <w:p w:rsidR="00643407" w:rsidRPr="00E42AA0" w:rsidRDefault="00643407" w:rsidP="00643407">
      <w:pPr>
        <w:pStyle w:val="NormalnyWeb"/>
        <w:spacing w:line="276" w:lineRule="auto"/>
        <w:jc w:val="both"/>
        <w:rPr>
          <w:rFonts w:ascii="Cambria" w:hAnsi="Cambria"/>
          <w:lang w:val="en-US"/>
        </w:rPr>
      </w:pPr>
      <w:r w:rsidRPr="00445F77">
        <w:rPr>
          <w:rFonts w:ascii="Cambria" w:hAnsi="Cambria"/>
          <w:lang w:val="en-US"/>
        </w:rPr>
        <w:t xml:space="preserve">e-mail: </w:t>
      </w:r>
      <w:hyperlink r:id="rId17" w:history="1">
        <w:r w:rsidRPr="00445F77">
          <w:rPr>
            <w:rStyle w:val="Hipercze"/>
            <w:rFonts w:ascii="Cambria" w:hAnsi="Cambria"/>
            <w:lang w:val="en-US"/>
          </w:rPr>
          <w:t>zp@urzad.augustow.pl</w:t>
        </w:r>
      </w:hyperlink>
    </w:p>
    <w:p w:rsidR="00643407" w:rsidRPr="00775BF9" w:rsidRDefault="00643407" w:rsidP="00643407">
      <w:pPr>
        <w:spacing w:line="276" w:lineRule="auto"/>
        <w:rPr>
          <w:rFonts w:ascii="Cambria" w:hAnsi="Cambria"/>
          <w:b/>
          <w:u w:val="single"/>
        </w:rPr>
      </w:pPr>
      <w:r w:rsidRPr="00775BF9">
        <w:rPr>
          <w:rFonts w:ascii="Cambria" w:hAnsi="Cambria"/>
          <w:b/>
          <w:u w:val="single"/>
        </w:rPr>
        <w:t>WYKONAWCA:</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ind w:right="4528"/>
        <w:jc w:val="center"/>
        <w:rPr>
          <w:rFonts w:ascii="Cambria" w:hAnsi="Cambria"/>
          <w:i/>
          <w:sz w:val="20"/>
          <w:szCs w:val="20"/>
        </w:rPr>
      </w:pPr>
      <w:r w:rsidRPr="00A334AE">
        <w:rPr>
          <w:rFonts w:ascii="Cambria" w:hAnsi="Cambria"/>
          <w:i/>
          <w:sz w:val="20"/>
          <w:szCs w:val="20"/>
        </w:rPr>
        <w:t xml:space="preserve"> (pełna nazwa/firma, adres, w zależności od podmiotu: NIP/PESEL, KRS/CEIDG)</w:t>
      </w:r>
    </w:p>
    <w:p w:rsidR="00643407" w:rsidRPr="00E213DC" w:rsidRDefault="00643407" w:rsidP="00643407">
      <w:pPr>
        <w:spacing w:line="276" w:lineRule="auto"/>
        <w:rPr>
          <w:rFonts w:ascii="Cambria" w:hAnsi="Cambria"/>
          <w:u w:val="single"/>
        </w:rPr>
      </w:pPr>
      <w:r w:rsidRPr="00E213DC">
        <w:rPr>
          <w:rFonts w:ascii="Cambria" w:hAnsi="Cambria"/>
          <w:u w:val="single"/>
        </w:rPr>
        <w:t>reprezentowany przez:</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Default="00643407" w:rsidP="00643407">
      <w:pPr>
        <w:spacing w:line="276" w:lineRule="auto"/>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rsidR="00643407" w:rsidRPr="00A334AE" w:rsidRDefault="00643407" w:rsidP="00643407">
      <w:pPr>
        <w:spacing w:line="276" w:lineRule="auto"/>
        <w:rPr>
          <w:rFonts w:ascii="Cambria" w:hAnsi="Cambria"/>
          <w:b/>
          <w:sz w:val="20"/>
          <w:szCs w:val="20"/>
        </w:rPr>
      </w:pPr>
      <w:r w:rsidRPr="00A334AE">
        <w:rPr>
          <w:rFonts w:ascii="Cambria" w:hAnsi="Cambria"/>
          <w:i/>
          <w:sz w:val="20"/>
          <w:szCs w:val="20"/>
        </w:rPr>
        <w:t xml:space="preserve"> (imię, nazwisko, stanowisko/podstawa do reprezentacji)</w:t>
      </w:r>
    </w:p>
    <w:p w:rsidR="00643407" w:rsidRPr="003157B4" w:rsidRDefault="00643407" w:rsidP="00643407">
      <w:pPr>
        <w:autoSpaceDE w:val="0"/>
        <w:autoSpaceDN w:val="0"/>
        <w:spacing w:line="276" w:lineRule="auto"/>
        <w:jc w:val="both"/>
        <w:rPr>
          <w:rFonts w:ascii="Cambria" w:hAnsi="Cambria"/>
          <w:b/>
          <w:sz w:val="15"/>
          <w:szCs w:val="15"/>
        </w:rPr>
      </w:pPr>
    </w:p>
    <w:p w:rsidR="00643407" w:rsidRPr="001B71FD" w:rsidRDefault="00643407" w:rsidP="00643407">
      <w:pPr>
        <w:jc w:val="center"/>
        <w:rPr>
          <w:rFonts w:ascii="Cambria" w:eastAsia="Arial" w:hAnsi="Cambria" w:cs="Arial"/>
          <w:b/>
        </w:rPr>
      </w:pPr>
      <w:r w:rsidRPr="00727ED5">
        <w:rPr>
          <w:rFonts w:ascii="Cambria" w:hAnsi="Cambria" w:cs="Arial"/>
        </w:rPr>
        <w:t>Przystępując do udziału w postępowaniu o udzielenie zamówienia publicznego prowadzonym w trybie przetargu nieograniczonego na:</w:t>
      </w:r>
      <w:r w:rsidRPr="001B71FD">
        <w:rPr>
          <w:rFonts w:ascii="Cambria" w:eastAsia="Arial" w:hAnsi="Cambria" w:cs="Arial"/>
          <w:b/>
        </w:rPr>
        <w:t xml:space="preserve"> </w:t>
      </w:r>
      <w:r w:rsidRPr="00D36915">
        <w:rPr>
          <w:rFonts w:ascii="Cambria" w:eastAsia="Arial" w:hAnsi="Cambria" w:cs="Arial"/>
          <w:b/>
        </w:rPr>
        <w:t>„Przebudowa ulicy Robotniczej, Jeziornej i Klubowej w Augustowie w ramach zadania pn.: „Rozwój sieci dróg miejskich - przebudowa ulicy Robotniczej, Jezio</w:t>
      </w:r>
      <w:r>
        <w:rPr>
          <w:rFonts w:ascii="Cambria" w:eastAsia="Arial" w:hAnsi="Cambria" w:cs="Arial"/>
          <w:b/>
        </w:rPr>
        <w:t>rnej, Lipowej, Klubowej”.</w:t>
      </w:r>
      <w:r w:rsidRPr="009667CA">
        <w:rPr>
          <w:rFonts w:cstheme="minorHAnsi"/>
          <w:b/>
          <w:snapToGrid w:val="0"/>
        </w:rPr>
        <w:t xml:space="preserve"> </w:t>
      </w:r>
    </w:p>
    <w:p w:rsidR="00643407" w:rsidRPr="00727ED5" w:rsidRDefault="00643407" w:rsidP="00643407">
      <w:pPr>
        <w:spacing w:line="276" w:lineRule="auto"/>
        <w:ind w:right="-108"/>
        <w:jc w:val="both"/>
        <w:rPr>
          <w:rFonts w:ascii="Cambria" w:hAnsi="Cambria" w:cs="Arial"/>
        </w:rPr>
      </w:pPr>
      <w:r w:rsidRPr="00727ED5">
        <w:rPr>
          <w:rFonts w:ascii="Cambria" w:hAnsi="Cambria"/>
          <w:snapToGrid w:val="0"/>
        </w:rPr>
        <w:t xml:space="preserve">prowadzonego </w:t>
      </w:r>
      <w:r w:rsidRPr="00727ED5">
        <w:rPr>
          <w:rFonts w:ascii="Cambria" w:hAnsi="Cambria" w:cs="Arial"/>
        </w:rPr>
        <w:t xml:space="preserve">przez </w:t>
      </w:r>
      <w:r w:rsidRPr="00727ED5">
        <w:rPr>
          <w:rFonts w:ascii="Cambria" w:hAnsi="Cambria" w:cs="Arial"/>
          <w:b/>
        </w:rPr>
        <w:t xml:space="preserve">Gminę Miasto Augustów, </w:t>
      </w:r>
      <w:r w:rsidRPr="00727ED5">
        <w:rPr>
          <w:rFonts w:ascii="Cambria" w:hAnsi="Cambria" w:cs="Arial"/>
          <w:u w:val="single"/>
        </w:rPr>
        <w:t>przedkładam</w:t>
      </w:r>
      <w:r w:rsidRPr="00727ED5">
        <w:rPr>
          <w:rFonts w:ascii="Cambria" w:hAnsi="Cambria" w:cs="Arial"/>
        </w:rPr>
        <w:t>:</w:t>
      </w:r>
    </w:p>
    <w:p w:rsidR="00643407" w:rsidRPr="00514CAB" w:rsidRDefault="00643407" w:rsidP="00643407">
      <w:pPr>
        <w:spacing w:line="276" w:lineRule="auto"/>
        <w:ind w:right="-108"/>
        <w:jc w:val="both"/>
        <w:rPr>
          <w:rFonts w:ascii="Cambria" w:hAnsi="Cambria" w:cs="Arial"/>
          <w:b/>
        </w:rPr>
      </w:pPr>
    </w:p>
    <w:p w:rsidR="00643407" w:rsidRDefault="00643407" w:rsidP="00643407">
      <w:pPr>
        <w:ind w:right="-108"/>
        <w:jc w:val="center"/>
        <w:rPr>
          <w:rFonts w:ascii="Cambria" w:hAnsi="Cambria" w:cs="Arial"/>
          <w:b/>
          <w:sz w:val="28"/>
          <w:szCs w:val="28"/>
        </w:rPr>
      </w:pPr>
      <w:r w:rsidRPr="00514CAB">
        <w:rPr>
          <w:rFonts w:ascii="Cambria" w:hAnsi="Cambria" w:cs="Arial"/>
          <w:b/>
          <w:sz w:val="28"/>
          <w:szCs w:val="28"/>
        </w:rPr>
        <w:t xml:space="preserve">WYKAZ OSÓB, SKIEROWANYCH PRZEZ WYKONAWCĘ </w:t>
      </w:r>
      <w:r>
        <w:rPr>
          <w:rFonts w:ascii="Cambria" w:hAnsi="Cambria" w:cs="Arial"/>
          <w:b/>
          <w:sz w:val="28"/>
          <w:szCs w:val="28"/>
        </w:rPr>
        <w:br/>
      </w:r>
      <w:r w:rsidRPr="00514CAB">
        <w:rPr>
          <w:rFonts w:ascii="Cambria" w:hAnsi="Cambria" w:cs="Arial"/>
          <w:b/>
          <w:sz w:val="28"/>
          <w:szCs w:val="28"/>
        </w:rPr>
        <w:t>DO REALIZACJI ZAMÓWIENIA</w:t>
      </w:r>
    </w:p>
    <w:p w:rsidR="00643407" w:rsidRPr="00872C08" w:rsidRDefault="00643407" w:rsidP="00643407">
      <w:pPr>
        <w:pStyle w:val="Bezodstpw"/>
        <w:spacing w:line="276" w:lineRule="auto"/>
        <w:rPr>
          <w:rFonts w:ascii="Cambria" w:hAnsi="Cambria"/>
          <w:i/>
          <w:sz w:val="18"/>
          <w:szCs w:val="18"/>
        </w:rPr>
      </w:pPr>
      <w:r w:rsidRPr="00872C08">
        <w:rPr>
          <w:rFonts w:ascii="Cambria" w:hAnsi="Cambria"/>
          <w:i/>
          <w:sz w:val="18"/>
          <w:szCs w:val="18"/>
        </w:rPr>
        <w:t>(zgodnie z Rozporządzeniem Ministra Rozwoju z dnia 26 lipca 2016 r. poz. 1126 w sprawie rodzajów dokumentów jakich może żądać zamawiający od wykonawcy w postępowaniu o udzielenie zamówienia)</w:t>
      </w:r>
    </w:p>
    <w:p w:rsidR="00643407" w:rsidRDefault="00643407" w:rsidP="00643407">
      <w:pPr>
        <w:pStyle w:val="Bezodstpw"/>
        <w:spacing w:line="276" w:lineRule="auto"/>
        <w:rPr>
          <w:rFonts w:ascii="Cambria" w:hAnsi="Cambria"/>
          <w:i/>
          <w:sz w:val="20"/>
          <w:szCs w:val="20"/>
        </w:rPr>
      </w:pPr>
    </w:p>
    <w:p w:rsidR="00643407" w:rsidRDefault="00643407" w:rsidP="00643407">
      <w:pPr>
        <w:ind w:right="-108"/>
        <w:jc w:val="center"/>
        <w:rPr>
          <w:rFonts w:ascii="Cambria" w:hAnsi="Cambria" w:cs="Arial"/>
          <w:b/>
        </w:rPr>
      </w:pPr>
      <w:r w:rsidRPr="00514CAB">
        <w:rPr>
          <w:rFonts w:ascii="Cambria" w:hAnsi="Cambria" w:cs="Arial"/>
          <w:b/>
        </w:rPr>
        <w:t xml:space="preserve">zgodnie z warunkiem określonym w pkt </w:t>
      </w:r>
      <w:r>
        <w:rPr>
          <w:rFonts w:ascii="Cambria" w:hAnsi="Cambria" w:cs="Arial"/>
          <w:b/>
        </w:rPr>
        <w:t>4</w:t>
      </w:r>
      <w:r w:rsidRPr="00514CAB">
        <w:rPr>
          <w:rFonts w:ascii="Cambria" w:hAnsi="Cambria" w:cs="Arial"/>
          <w:b/>
        </w:rPr>
        <w:t>.</w:t>
      </w:r>
      <w:r>
        <w:rPr>
          <w:rFonts w:ascii="Cambria" w:hAnsi="Cambria" w:cs="Arial"/>
          <w:b/>
        </w:rPr>
        <w:t>2</w:t>
      </w:r>
      <w:r w:rsidRPr="00514CAB">
        <w:rPr>
          <w:rFonts w:ascii="Cambria" w:hAnsi="Cambria" w:cs="Arial"/>
          <w:b/>
        </w:rPr>
        <w:t>.</w:t>
      </w:r>
      <w:r>
        <w:rPr>
          <w:rFonts w:ascii="Cambria" w:hAnsi="Cambria" w:cs="Arial"/>
          <w:b/>
        </w:rPr>
        <w:t xml:space="preserve">3, ppkt. 2) </w:t>
      </w:r>
      <w:r w:rsidRPr="00514CAB">
        <w:rPr>
          <w:rFonts w:ascii="Cambria" w:hAnsi="Cambria" w:cs="Arial"/>
          <w:b/>
        </w:rPr>
        <w:t>SIWZ</w:t>
      </w:r>
    </w:p>
    <w:p w:rsidR="00643407" w:rsidRPr="00514CAB" w:rsidRDefault="00643407" w:rsidP="00643407">
      <w:pPr>
        <w:ind w:right="-108"/>
        <w:jc w:val="center"/>
        <w:rPr>
          <w:rFonts w:ascii="Cambria" w:hAnsi="Cambria" w:cs="Arial"/>
          <w:b/>
        </w:rPr>
      </w:pPr>
    </w:p>
    <w:tbl>
      <w:tblPr>
        <w:tblW w:w="9418" w:type="dxa"/>
        <w:jc w:val="center"/>
        <w:tblLayout w:type="fixed"/>
        <w:tblCellMar>
          <w:left w:w="10" w:type="dxa"/>
          <w:right w:w="10" w:type="dxa"/>
        </w:tblCellMar>
        <w:tblLook w:val="0000" w:firstRow="0" w:lastRow="0" w:firstColumn="0" w:lastColumn="0" w:noHBand="0" w:noVBand="0"/>
      </w:tblPr>
      <w:tblGrid>
        <w:gridCol w:w="1996"/>
        <w:gridCol w:w="3807"/>
        <w:gridCol w:w="2125"/>
        <w:gridCol w:w="1490"/>
      </w:tblGrid>
      <w:tr w:rsidR="00643407" w:rsidRPr="00514CAB" w:rsidTr="00F87357">
        <w:trPr>
          <w:trHeight w:val="910"/>
          <w:jc w:val="center"/>
        </w:trPr>
        <w:tc>
          <w:tcPr>
            <w:tcW w:w="1996" w:type="dxa"/>
            <w:tcBorders>
              <w:top w:val="single" w:sz="8" w:space="0" w:color="000001"/>
              <w:left w:val="single" w:sz="8" w:space="0" w:color="000001"/>
              <w:bottom w:val="nil"/>
              <w:right w:val="nil"/>
            </w:tcBorders>
            <w:tcMar>
              <w:top w:w="0" w:type="dxa"/>
              <w:left w:w="70" w:type="dxa"/>
              <w:bottom w:w="0" w:type="dxa"/>
              <w:right w:w="70" w:type="dxa"/>
            </w:tcMar>
            <w:vAlign w:val="center"/>
          </w:tcPr>
          <w:p w:rsidR="00643407" w:rsidRPr="0083637F" w:rsidRDefault="00643407" w:rsidP="00F87357">
            <w:pPr>
              <w:suppressAutoHyphens/>
              <w:autoSpaceDN w:val="0"/>
              <w:ind w:right="-108"/>
              <w:jc w:val="center"/>
              <w:textAlignment w:val="baseline"/>
              <w:rPr>
                <w:rFonts w:ascii="Cambria" w:hAnsi="Cambria" w:cs="Arial"/>
                <w:b/>
                <w:kern w:val="3"/>
                <w:sz w:val="20"/>
                <w:szCs w:val="20"/>
              </w:rPr>
            </w:pPr>
            <w:r w:rsidRPr="0083637F">
              <w:rPr>
                <w:rFonts w:ascii="Cambria" w:hAnsi="Cambria" w:cs="Arial"/>
                <w:b/>
                <w:kern w:val="3"/>
                <w:sz w:val="20"/>
                <w:szCs w:val="20"/>
              </w:rPr>
              <w:t>Imię i nazwisko</w:t>
            </w:r>
          </w:p>
        </w:tc>
        <w:tc>
          <w:tcPr>
            <w:tcW w:w="3807" w:type="dxa"/>
            <w:tcBorders>
              <w:top w:val="single" w:sz="8" w:space="0" w:color="000001"/>
              <w:left w:val="single" w:sz="4" w:space="0" w:color="000001"/>
              <w:bottom w:val="nil"/>
              <w:right w:val="nil"/>
            </w:tcBorders>
            <w:tcMar>
              <w:top w:w="0" w:type="dxa"/>
              <w:left w:w="70" w:type="dxa"/>
              <w:bottom w:w="0" w:type="dxa"/>
              <w:right w:w="70" w:type="dxa"/>
            </w:tcMar>
            <w:vAlign w:val="center"/>
          </w:tcPr>
          <w:p w:rsidR="00643407" w:rsidRPr="0083637F" w:rsidRDefault="00643407" w:rsidP="00F87357">
            <w:pPr>
              <w:suppressAutoHyphens/>
              <w:autoSpaceDN w:val="0"/>
              <w:ind w:right="-108"/>
              <w:jc w:val="center"/>
              <w:textAlignment w:val="baseline"/>
              <w:rPr>
                <w:rFonts w:ascii="Cambria" w:hAnsi="Cambria" w:cs="Arial"/>
                <w:b/>
                <w:kern w:val="3"/>
                <w:sz w:val="20"/>
                <w:szCs w:val="20"/>
              </w:rPr>
            </w:pPr>
            <w:r w:rsidRPr="0083637F">
              <w:rPr>
                <w:rFonts w:ascii="Cambria" w:hAnsi="Cambria" w:cs="Arial"/>
                <w:b/>
                <w:kern w:val="3"/>
                <w:sz w:val="20"/>
                <w:szCs w:val="20"/>
              </w:rPr>
              <w:t>Informacje na temat kwalifikacji zawodowych, posiadane uprawnienia</w:t>
            </w:r>
          </w:p>
        </w:tc>
        <w:tc>
          <w:tcPr>
            <w:tcW w:w="2125" w:type="dxa"/>
            <w:tcBorders>
              <w:top w:val="single" w:sz="8" w:space="0" w:color="000001"/>
              <w:left w:val="single" w:sz="4" w:space="0" w:color="000001"/>
              <w:bottom w:val="nil"/>
              <w:right w:val="nil"/>
            </w:tcBorders>
            <w:tcMar>
              <w:top w:w="0" w:type="dxa"/>
              <w:left w:w="70" w:type="dxa"/>
              <w:bottom w:w="0" w:type="dxa"/>
              <w:right w:w="70" w:type="dxa"/>
            </w:tcMar>
            <w:vAlign w:val="center"/>
          </w:tcPr>
          <w:p w:rsidR="00643407" w:rsidRPr="0083637F" w:rsidRDefault="00643407" w:rsidP="00F87357">
            <w:pPr>
              <w:suppressAutoHyphens/>
              <w:autoSpaceDN w:val="0"/>
              <w:ind w:right="2"/>
              <w:jc w:val="center"/>
              <w:textAlignment w:val="baseline"/>
              <w:rPr>
                <w:rFonts w:ascii="Cambria" w:hAnsi="Cambria" w:cs="Arial"/>
                <w:b/>
                <w:kern w:val="3"/>
                <w:sz w:val="20"/>
                <w:szCs w:val="20"/>
              </w:rPr>
            </w:pPr>
            <w:r w:rsidRPr="0083637F">
              <w:rPr>
                <w:rFonts w:ascii="Cambria" w:hAnsi="Cambria" w:cs="Arial"/>
                <w:b/>
                <w:kern w:val="3"/>
                <w:sz w:val="20"/>
                <w:szCs w:val="20"/>
              </w:rPr>
              <w:t>Zakres wykonywanych czynności</w:t>
            </w:r>
          </w:p>
        </w:tc>
        <w:tc>
          <w:tcPr>
            <w:tcW w:w="149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43407" w:rsidRPr="0083637F" w:rsidRDefault="00643407" w:rsidP="00F87357">
            <w:pPr>
              <w:suppressAutoHyphens/>
              <w:autoSpaceDN w:val="0"/>
              <w:ind w:right="-108"/>
              <w:jc w:val="center"/>
              <w:textAlignment w:val="baseline"/>
              <w:rPr>
                <w:rFonts w:ascii="Cambria" w:hAnsi="Cambria" w:cs="Arial"/>
                <w:b/>
                <w:kern w:val="3"/>
                <w:sz w:val="20"/>
                <w:szCs w:val="20"/>
              </w:rPr>
            </w:pPr>
            <w:r w:rsidRPr="0083637F">
              <w:rPr>
                <w:rFonts w:ascii="Cambria" w:hAnsi="Cambria" w:cs="Arial"/>
                <w:b/>
                <w:kern w:val="3"/>
                <w:sz w:val="20"/>
                <w:szCs w:val="20"/>
              </w:rPr>
              <w:t>Informacja o podstawie dysponowania osobą</w:t>
            </w:r>
          </w:p>
        </w:tc>
      </w:tr>
      <w:tr w:rsidR="00643407" w:rsidRPr="00514CAB" w:rsidTr="00F87357">
        <w:trPr>
          <w:trHeight w:val="263"/>
          <w:jc w:val="center"/>
        </w:trPr>
        <w:tc>
          <w:tcPr>
            <w:tcW w:w="1996" w:type="dxa"/>
            <w:tcBorders>
              <w:top w:val="single" w:sz="4" w:space="0" w:color="000001"/>
              <w:left w:val="single" w:sz="8" w:space="0" w:color="000001"/>
              <w:bottom w:val="single" w:sz="4" w:space="0" w:color="000001"/>
              <w:right w:val="nil"/>
            </w:tcBorders>
            <w:tcMar>
              <w:top w:w="0" w:type="dxa"/>
              <w:left w:w="70" w:type="dxa"/>
              <w:bottom w:w="0" w:type="dxa"/>
              <w:right w:w="70" w:type="dxa"/>
            </w:tcMar>
          </w:tcPr>
          <w:p w:rsidR="00643407" w:rsidRPr="003157B4" w:rsidRDefault="00643407" w:rsidP="00F87357">
            <w:pPr>
              <w:suppressAutoHyphens/>
              <w:autoSpaceDN w:val="0"/>
              <w:ind w:right="-108"/>
              <w:jc w:val="center"/>
              <w:textAlignment w:val="baseline"/>
              <w:rPr>
                <w:rFonts w:ascii="Cambria" w:hAnsi="Cambria" w:cs="Arial"/>
                <w:b/>
                <w:kern w:val="3"/>
                <w:sz w:val="20"/>
                <w:szCs w:val="20"/>
              </w:rPr>
            </w:pPr>
            <w:r w:rsidRPr="003157B4">
              <w:rPr>
                <w:rFonts w:ascii="Cambria" w:hAnsi="Cambria" w:cs="Arial"/>
                <w:b/>
                <w:kern w:val="3"/>
                <w:sz w:val="20"/>
                <w:szCs w:val="20"/>
              </w:rPr>
              <w:t>1</w:t>
            </w:r>
          </w:p>
        </w:tc>
        <w:tc>
          <w:tcPr>
            <w:tcW w:w="3807" w:type="dxa"/>
            <w:tcBorders>
              <w:top w:val="single" w:sz="4" w:space="0" w:color="000001"/>
              <w:left w:val="single" w:sz="4" w:space="0" w:color="000001"/>
              <w:bottom w:val="single" w:sz="4" w:space="0" w:color="000001"/>
              <w:right w:val="nil"/>
            </w:tcBorders>
            <w:tcMar>
              <w:top w:w="0" w:type="dxa"/>
              <w:left w:w="70" w:type="dxa"/>
              <w:bottom w:w="0" w:type="dxa"/>
              <w:right w:w="70" w:type="dxa"/>
            </w:tcMar>
          </w:tcPr>
          <w:p w:rsidR="00643407" w:rsidRPr="003157B4" w:rsidRDefault="00643407" w:rsidP="00F87357">
            <w:pPr>
              <w:suppressAutoHyphens/>
              <w:autoSpaceDN w:val="0"/>
              <w:ind w:right="-108"/>
              <w:jc w:val="center"/>
              <w:textAlignment w:val="baseline"/>
              <w:rPr>
                <w:rFonts w:ascii="Cambria" w:hAnsi="Cambria" w:cs="Arial"/>
                <w:b/>
                <w:kern w:val="3"/>
                <w:sz w:val="20"/>
                <w:szCs w:val="20"/>
              </w:rPr>
            </w:pPr>
            <w:r w:rsidRPr="003157B4">
              <w:rPr>
                <w:rFonts w:ascii="Cambria" w:hAnsi="Cambria" w:cs="Arial"/>
                <w:b/>
                <w:kern w:val="3"/>
                <w:sz w:val="20"/>
                <w:szCs w:val="20"/>
              </w:rPr>
              <w:t>2</w:t>
            </w:r>
          </w:p>
        </w:tc>
        <w:tc>
          <w:tcPr>
            <w:tcW w:w="2125" w:type="dxa"/>
            <w:tcBorders>
              <w:top w:val="single" w:sz="4" w:space="0" w:color="000001"/>
              <w:left w:val="single" w:sz="4" w:space="0" w:color="000001"/>
              <w:bottom w:val="single" w:sz="4" w:space="0" w:color="000001"/>
              <w:right w:val="nil"/>
            </w:tcBorders>
            <w:tcMar>
              <w:top w:w="0" w:type="dxa"/>
              <w:left w:w="70" w:type="dxa"/>
              <w:bottom w:w="0" w:type="dxa"/>
              <w:right w:w="70" w:type="dxa"/>
            </w:tcMar>
          </w:tcPr>
          <w:p w:rsidR="00643407" w:rsidRPr="003157B4" w:rsidRDefault="00643407" w:rsidP="00F87357">
            <w:pPr>
              <w:suppressAutoHyphens/>
              <w:autoSpaceDN w:val="0"/>
              <w:ind w:right="-108"/>
              <w:jc w:val="center"/>
              <w:textAlignment w:val="baseline"/>
              <w:rPr>
                <w:rFonts w:ascii="Cambria" w:hAnsi="Cambria" w:cs="Arial"/>
                <w:b/>
                <w:kern w:val="3"/>
                <w:sz w:val="20"/>
                <w:szCs w:val="20"/>
              </w:rPr>
            </w:pPr>
            <w:r w:rsidRPr="003157B4">
              <w:rPr>
                <w:rFonts w:ascii="Cambria" w:hAnsi="Cambria" w:cs="Arial"/>
                <w:b/>
                <w:kern w:val="3"/>
                <w:sz w:val="20"/>
                <w:szCs w:val="20"/>
              </w:rPr>
              <w:t>3</w:t>
            </w:r>
          </w:p>
        </w:tc>
        <w:tc>
          <w:tcPr>
            <w:tcW w:w="149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43407" w:rsidRPr="003157B4" w:rsidRDefault="00643407" w:rsidP="00F87357">
            <w:pPr>
              <w:suppressAutoHyphens/>
              <w:autoSpaceDN w:val="0"/>
              <w:ind w:right="-108"/>
              <w:jc w:val="center"/>
              <w:textAlignment w:val="baseline"/>
              <w:rPr>
                <w:rFonts w:ascii="Cambria" w:hAnsi="Cambria" w:cs="Arial"/>
                <w:b/>
                <w:kern w:val="3"/>
                <w:sz w:val="20"/>
                <w:szCs w:val="20"/>
              </w:rPr>
            </w:pPr>
            <w:r w:rsidRPr="003157B4">
              <w:rPr>
                <w:rFonts w:ascii="Cambria" w:hAnsi="Cambria" w:cs="Arial"/>
                <w:b/>
                <w:kern w:val="3"/>
                <w:sz w:val="20"/>
                <w:szCs w:val="20"/>
              </w:rPr>
              <w:t>4</w:t>
            </w:r>
          </w:p>
        </w:tc>
      </w:tr>
      <w:tr w:rsidR="00643407" w:rsidRPr="00514CAB" w:rsidTr="00F87357">
        <w:trPr>
          <w:trHeight w:val="2401"/>
          <w:jc w:val="center"/>
        </w:trPr>
        <w:tc>
          <w:tcPr>
            <w:tcW w:w="1996"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514CAB" w:rsidRDefault="00643407" w:rsidP="00F87357">
            <w:pPr>
              <w:ind w:right="-108"/>
              <w:jc w:val="center"/>
              <w:rPr>
                <w:rFonts w:ascii="Cambria" w:hAnsi="Cambria" w:cs="Arial"/>
                <w:b/>
              </w:rPr>
            </w:pPr>
            <w:r w:rsidRPr="0083637F">
              <w:rPr>
                <w:rFonts w:ascii="Cambria" w:hAnsi="Cambria" w:cs="Arial"/>
              </w:rPr>
              <w:lastRenderedPageBreak/>
              <w:t>………………</w:t>
            </w:r>
            <w:r>
              <w:rPr>
                <w:rFonts w:ascii="Cambria" w:hAnsi="Cambria" w:cs="Arial"/>
              </w:rPr>
              <w:t>……..</w:t>
            </w:r>
            <w:r w:rsidRPr="0083637F">
              <w:rPr>
                <w:rFonts w:ascii="Cambria" w:hAnsi="Cambria" w:cs="Arial"/>
              </w:rPr>
              <w:t>…….</w:t>
            </w:r>
          </w:p>
        </w:tc>
        <w:tc>
          <w:tcPr>
            <w:tcW w:w="380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766689" w:rsidRDefault="00643407" w:rsidP="00F87357">
            <w:pPr>
              <w:jc w:val="center"/>
              <w:rPr>
                <w:rFonts w:ascii="Cambria" w:hAnsi="Cambria" w:cs="Arial"/>
                <w:b/>
                <w:sz w:val="20"/>
                <w:szCs w:val="20"/>
              </w:rPr>
            </w:pPr>
          </w:p>
          <w:p w:rsidR="00643407" w:rsidRPr="00766689" w:rsidRDefault="00643407" w:rsidP="00F87357">
            <w:pPr>
              <w:jc w:val="center"/>
              <w:rPr>
                <w:rFonts w:ascii="Cambria" w:hAnsi="Cambria" w:cs="Arial"/>
                <w:b/>
                <w:sz w:val="20"/>
                <w:szCs w:val="20"/>
              </w:rPr>
            </w:pPr>
            <w:r w:rsidRPr="00766689">
              <w:rPr>
                <w:rFonts w:ascii="Cambria" w:hAnsi="Cambria" w:cs="Arial"/>
                <w:b/>
                <w:sz w:val="20"/>
                <w:szCs w:val="20"/>
              </w:rPr>
              <w:t>Uprawnienia budowlane</w:t>
            </w:r>
          </w:p>
          <w:p w:rsidR="00643407" w:rsidRPr="00573631" w:rsidRDefault="00643407" w:rsidP="00F87357">
            <w:pPr>
              <w:jc w:val="center"/>
              <w:rPr>
                <w:rFonts w:ascii="Cambria" w:hAnsi="Cambria" w:cs="Arial"/>
                <w:b/>
                <w:sz w:val="20"/>
                <w:szCs w:val="20"/>
              </w:rPr>
            </w:pPr>
            <w:r>
              <w:rPr>
                <w:rFonts w:ascii="Cambria" w:hAnsi="Cambria" w:cs="Arial"/>
                <w:b/>
                <w:sz w:val="20"/>
                <w:szCs w:val="20"/>
              </w:rPr>
              <w:t xml:space="preserve">w specjalności: </w:t>
            </w:r>
          </w:p>
          <w:p w:rsidR="00643407" w:rsidRPr="00766689" w:rsidRDefault="00643407" w:rsidP="00F87357">
            <w:pPr>
              <w:jc w:val="center"/>
              <w:rPr>
                <w:rFonts w:ascii="Cambria" w:hAnsi="Cambria" w:cs="Arial"/>
                <w:b/>
                <w:sz w:val="11"/>
                <w:szCs w:val="11"/>
              </w:rPr>
            </w:pPr>
          </w:p>
          <w:p w:rsidR="00643407" w:rsidRPr="00766689" w:rsidRDefault="00643407" w:rsidP="00F87357">
            <w:pPr>
              <w:jc w:val="center"/>
              <w:rPr>
                <w:rFonts w:ascii="Cambria" w:hAnsi="Cambria" w:cs="Arial"/>
                <w:sz w:val="20"/>
                <w:szCs w:val="20"/>
              </w:rPr>
            </w:pPr>
            <w:r>
              <w:rPr>
                <w:rFonts w:ascii="Cambria" w:hAnsi="Cambria" w:cs="Arial"/>
                <w:sz w:val="20"/>
                <w:szCs w:val="20"/>
              </w:rPr>
              <w:t>inżynieryjnej drogowej</w:t>
            </w:r>
          </w:p>
          <w:p w:rsidR="00643407" w:rsidRPr="00766689" w:rsidRDefault="00643407" w:rsidP="00F87357">
            <w:pPr>
              <w:jc w:val="center"/>
              <w:rPr>
                <w:rFonts w:ascii="Cambria" w:hAnsi="Cambria" w:cs="Arial"/>
                <w:b/>
                <w:sz w:val="20"/>
                <w:szCs w:val="20"/>
              </w:rPr>
            </w:pPr>
          </w:p>
          <w:p w:rsidR="00643407" w:rsidRPr="00766689" w:rsidRDefault="00643407" w:rsidP="00F87357">
            <w:pPr>
              <w:rPr>
                <w:rFonts w:ascii="Cambria" w:hAnsi="Cambria" w:cs="Arial"/>
                <w:b/>
                <w:sz w:val="20"/>
                <w:szCs w:val="20"/>
              </w:rPr>
            </w:pPr>
            <w:r w:rsidRPr="00766689">
              <w:rPr>
                <w:rFonts w:ascii="Cambria" w:hAnsi="Cambria" w:cs="Arial"/>
                <w:b/>
                <w:sz w:val="20"/>
                <w:szCs w:val="20"/>
              </w:rPr>
              <w:t xml:space="preserve">Uprawnienia Nr </w:t>
            </w:r>
            <w:r w:rsidRPr="00766689">
              <w:rPr>
                <w:rFonts w:ascii="Cambria" w:hAnsi="Cambria" w:cs="Arial"/>
                <w:sz w:val="20"/>
                <w:szCs w:val="20"/>
              </w:rPr>
              <w:t>….....................………………</w:t>
            </w:r>
          </w:p>
          <w:p w:rsidR="00643407" w:rsidRPr="00766689" w:rsidRDefault="00643407" w:rsidP="00F87357">
            <w:pPr>
              <w:rPr>
                <w:rFonts w:ascii="Cambria" w:hAnsi="Cambria" w:cs="Arial"/>
                <w:b/>
                <w:sz w:val="20"/>
                <w:szCs w:val="20"/>
              </w:rPr>
            </w:pPr>
          </w:p>
          <w:p w:rsidR="00643407" w:rsidRPr="00766689" w:rsidRDefault="00643407" w:rsidP="00F87357">
            <w:pPr>
              <w:rPr>
                <w:rFonts w:ascii="Cambria" w:hAnsi="Cambria" w:cs="Arial"/>
                <w:b/>
                <w:sz w:val="20"/>
                <w:szCs w:val="20"/>
              </w:rPr>
            </w:pPr>
            <w:r w:rsidRPr="00766689">
              <w:rPr>
                <w:rFonts w:ascii="Cambria" w:hAnsi="Cambria" w:cs="Arial"/>
                <w:b/>
                <w:sz w:val="20"/>
                <w:szCs w:val="20"/>
              </w:rPr>
              <w:t xml:space="preserve">wydane </w:t>
            </w:r>
            <w:r w:rsidRPr="00766689">
              <w:rPr>
                <w:rFonts w:ascii="Cambria" w:hAnsi="Cambria" w:cs="Arial"/>
                <w:sz w:val="20"/>
                <w:szCs w:val="20"/>
              </w:rPr>
              <w:t>……………………....………………………</w:t>
            </w:r>
          </w:p>
        </w:tc>
        <w:tc>
          <w:tcPr>
            <w:tcW w:w="2125"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DC2930" w:rsidRDefault="00643407" w:rsidP="00F87357">
            <w:pPr>
              <w:ind w:right="144"/>
              <w:jc w:val="center"/>
              <w:rPr>
                <w:rFonts w:ascii="Cambria" w:hAnsi="Cambria" w:cs="Arial"/>
                <w:b/>
                <w:sz w:val="20"/>
                <w:szCs w:val="20"/>
              </w:rPr>
            </w:pPr>
            <w:r w:rsidRPr="00DC2930">
              <w:rPr>
                <w:rFonts w:ascii="Cambria" w:hAnsi="Cambria" w:cs="Arial"/>
                <w:b/>
                <w:sz w:val="20"/>
                <w:szCs w:val="20"/>
              </w:rPr>
              <w:t xml:space="preserve">Kierownik </w:t>
            </w:r>
            <w:r>
              <w:rPr>
                <w:rFonts w:ascii="Cambria" w:hAnsi="Cambria" w:cs="Arial"/>
                <w:b/>
                <w:sz w:val="20"/>
                <w:szCs w:val="20"/>
              </w:rPr>
              <w:t xml:space="preserve">budowy </w:t>
            </w:r>
            <w:r w:rsidRPr="00DC2930">
              <w:rPr>
                <w:rFonts w:ascii="Cambria" w:hAnsi="Cambria" w:cs="Arial"/>
                <w:b/>
                <w:sz w:val="20"/>
                <w:szCs w:val="20"/>
              </w:rPr>
              <w:t xml:space="preserve">w branży </w:t>
            </w:r>
            <w:r w:rsidRPr="002E2A45">
              <w:rPr>
                <w:rFonts w:ascii="Cambria" w:hAnsi="Cambria" w:cs="Arial"/>
                <w:sz w:val="20"/>
                <w:szCs w:val="20"/>
              </w:rPr>
              <w:t>drogowej</w:t>
            </w:r>
          </w:p>
        </w:tc>
        <w:tc>
          <w:tcPr>
            <w:tcW w:w="149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43407" w:rsidRPr="00514CAB" w:rsidRDefault="00643407" w:rsidP="00F87357">
            <w:pPr>
              <w:suppressAutoHyphens/>
              <w:autoSpaceDN w:val="0"/>
              <w:ind w:right="-108"/>
              <w:jc w:val="center"/>
              <w:textAlignment w:val="baseline"/>
              <w:rPr>
                <w:rFonts w:ascii="Cambria" w:hAnsi="Cambria" w:cs="Arial"/>
                <w:b/>
                <w:kern w:val="3"/>
              </w:rPr>
            </w:pPr>
          </w:p>
        </w:tc>
      </w:tr>
      <w:tr w:rsidR="00643407" w:rsidRPr="00514CAB" w:rsidTr="00F87357">
        <w:trPr>
          <w:trHeight w:val="2401"/>
          <w:jc w:val="center"/>
        </w:trPr>
        <w:tc>
          <w:tcPr>
            <w:tcW w:w="1996"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Default="00643407" w:rsidP="00F87357">
            <w:pPr>
              <w:ind w:right="-108"/>
              <w:jc w:val="center"/>
              <w:rPr>
                <w:rFonts w:ascii="Cambria" w:hAnsi="Cambria" w:cs="Arial"/>
              </w:rPr>
            </w:pPr>
            <w:r>
              <w:rPr>
                <w:rFonts w:ascii="Cambria" w:hAnsi="Cambria" w:cs="Arial"/>
              </w:rPr>
              <w:t>………………………….</w:t>
            </w:r>
          </w:p>
        </w:tc>
        <w:tc>
          <w:tcPr>
            <w:tcW w:w="380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766689" w:rsidRDefault="00643407" w:rsidP="00F87357">
            <w:pPr>
              <w:jc w:val="center"/>
              <w:rPr>
                <w:rFonts w:ascii="Cambria" w:hAnsi="Cambria" w:cs="Arial"/>
                <w:b/>
                <w:sz w:val="20"/>
                <w:szCs w:val="20"/>
              </w:rPr>
            </w:pPr>
            <w:r w:rsidRPr="00766689">
              <w:rPr>
                <w:rFonts w:ascii="Cambria" w:hAnsi="Cambria" w:cs="Arial"/>
                <w:b/>
                <w:sz w:val="20"/>
                <w:szCs w:val="20"/>
              </w:rPr>
              <w:t>Uprawnienia budowlane</w:t>
            </w:r>
          </w:p>
          <w:p w:rsidR="00643407" w:rsidRDefault="00643407" w:rsidP="00F87357">
            <w:pPr>
              <w:jc w:val="center"/>
              <w:rPr>
                <w:rFonts w:ascii="Cambria" w:hAnsi="Cambria" w:cs="Arial"/>
                <w:b/>
                <w:sz w:val="20"/>
                <w:szCs w:val="20"/>
              </w:rPr>
            </w:pPr>
            <w:r w:rsidRPr="00766689">
              <w:rPr>
                <w:rFonts w:ascii="Cambria" w:hAnsi="Cambria" w:cs="Arial"/>
                <w:b/>
                <w:sz w:val="20"/>
                <w:szCs w:val="20"/>
              </w:rPr>
              <w:t xml:space="preserve">w specjalności: </w:t>
            </w:r>
          </w:p>
          <w:p w:rsidR="00643407" w:rsidRPr="000156BF" w:rsidRDefault="00643407" w:rsidP="00F87357">
            <w:pPr>
              <w:jc w:val="center"/>
              <w:rPr>
                <w:rFonts w:ascii="Cambria" w:hAnsi="Cambria" w:cs="Arial"/>
                <w:sz w:val="20"/>
                <w:szCs w:val="20"/>
              </w:rPr>
            </w:pPr>
            <w:r w:rsidRPr="00573631">
              <w:rPr>
                <w:sz w:val="20"/>
                <w:szCs w:val="20"/>
              </w:rPr>
              <w:t xml:space="preserve">instalacyjnej w zakresie sieci, instalacji i </w:t>
            </w:r>
            <w:r w:rsidRPr="000156BF">
              <w:rPr>
                <w:rFonts w:ascii="Cambria" w:hAnsi="Cambria"/>
                <w:sz w:val="20"/>
                <w:szCs w:val="20"/>
              </w:rPr>
              <w:t>urządzeń wodociągowych i kanalizacyjnych</w:t>
            </w:r>
          </w:p>
          <w:p w:rsidR="00643407" w:rsidRPr="000156BF" w:rsidRDefault="00643407" w:rsidP="00F87357">
            <w:pPr>
              <w:jc w:val="center"/>
              <w:rPr>
                <w:rFonts w:ascii="Cambria" w:hAnsi="Cambria" w:cs="Arial"/>
                <w:sz w:val="11"/>
                <w:szCs w:val="11"/>
              </w:rPr>
            </w:pPr>
          </w:p>
          <w:p w:rsidR="00643407" w:rsidRPr="00766689" w:rsidRDefault="00643407" w:rsidP="00F87357">
            <w:pPr>
              <w:jc w:val="center"/>
              <w:rPr>
                <w:rFonts w:ascii="Cambria" w:hAnsi="Cambria" w:cs="Arial"/>
                <w:b/>
                <w:sz w:val="11"/>
                <w:szCs w:val="11"/>
              </w:rPr>
            </w:pPr>
          </w:p>
          <w:p w:rsidR="00643407" w:rsidRPr="00766689" w:rsidRDefault="00643407" w:rsidP="00F87357">
            <w:pPr>
              <w:jc w:val="center"/>
              <w:rPr>
                <w:rFonts w:ascii="Cambria" w:hAnsi="Cambria" w:cs="Arial"/>
                <w:sz w:val="20"/>
                <w:szCs w:val="20"/>
              </w:rPr>
            </w:pPr>
            <w:r w:rsidRPr="00766689">
              <w:rPr>
                <w:rFonts w:ascii="Cambria" w:hAnsi="Cambria" w:cs="Arial"/>
                <w:sz w:val="20"/>
                <w:szCs w:val="20"/>
              </w:rPr>
              <w:t>............................................................................</w:t>
            </w:r>
          </w:p>
          <w:p w:rsidR="00643407" w:rsidRPr="00766689" w:rsidRDefault="00643407" w:rsidP="00F87357">
            <w:pPr>
              <w:jc w:val="center"/>
              <w:rPr>
                <w:rFonts w:ascii="Cambria" w:hAnsi="Cambria" w:cs="Arial"/>
                <w:b/>
                <w:sz w:val="20"/>
                <w:szCs w:val="20"/>
              </w:rPr>
            </w:pPr>
          </w:p>
          <w:p w:rsidR="00643407" w:rsidRPr="00766689" w:rsidRDefault="00643407" w:rsidP="00F87357">
            <w:pPr>
              <w:rPr>
                <w:rFonts w:ascii="Cambria" w:hAnsi="Cambria" w:cs="Arial"/>
                <w:b/>
                <w:sz w:val="20"/>
                <w:szCs w:val="20"/>
              </w:rPr>
            </w:pPr>
            <w:r w:rsidRPr="00766689">
              <w:rPr>
                <w:rFonts w:ascii="Cambria" w:hAnsi="Cambria" w:cs="Arial"/>
                <w:b/>
                <w:sz w:val="20"/>
                <w:szCs w:val="20"/>
              </w:rPr>
              <w:t xml:space="preserve">Uprawnienia Nr </w:t>
            </w:r>
            <w:r w:rsidRPr="00766689">
              <w:rPr>
                <w:rFonts w:ascii="Cambria" w:hAnsi="Cambria" w:cs="Arial"/>
                <w:sz w:val="20"/>
                <w:szCs w:val="20"/>
              </w:rPr>
              <w:t>….....................………………</w:t>
            </w:r>
          </w:p>
          <w:p w:rsidR="00643407" w:rsidRPr="00766689" w:rsidRDefault="00643407" w:rsidP="00F87357">
            <w:pPr>
              <w:rPr>
                <w:rFonts w:ascii="Cambria" w:hAnsi="Cambria" w:cs="Arial"/>
                <w:b/>
                <w:sz w:val="20"/>
                <w:szCs w:val="20"/>
              </w:rPr>
            </w:pPr>
          </w:p>
          <w:p w:rsidR="00643407" w:rsidRPr="00766689" w:rsidRDefault="00643407" w:rsidP="00F87357">
            <w:pPr>
              <w:rPr>
                <w:rFonts w:ascii="Cambria" w:hAnsi="Cambria" w:cs="Arial"/>
                <w:sz w:val="20"/>
                <w:szCs w:val="20"/>
              </w:rPr>
            </w:pPr>
            <w:r w:rsidRPr="00766689">
              <w:rPr>
                <w:rFonts w:ascii="Cambria" w:hAnsi="Cambria" w:cs="Arial"/>
                <w:b/>
                <w:sz w:val="20"/>
                <w:szCs w:val="20"/>
              </w:rPr>
              <w:t xml:space="preserve">wydane </w:t>
            </w:r>
            <w:r w:rsidRPr="00766689">
              <w:rPr>
                <w:rFonts w:ascii="Cambria" w:hAnsi="Cambria" w:cs="Arial"/>
                <w:sz w:val="20"/>
                <w:szCs w:val="20"/>
              </w:rPr>
              <w:t>……………………....………………………</w:t>
            </w:r>
          </w:p>
          <w:p w:rsidR="00643407" w:rsidRPr="00766689" w:rsidRDefault="00643407" w:rsidP="00F87357">
            <w:pPr>
              <w:jc w:val="center"/>
              <w:rPr>
                <w:rFonts w:ascii="Cambria" w:hAnsi="Cambria" w:cs="Arial"/>
                <w:b/>
                <w:sz w:val="20"/>
                <w:szCs w:val="20"/>
              </w:rPr>
            </w:pPr>
          </w:p>
        </w:tc>
        <w:tc>
          <w:tcPr>
            <w:tcW w:w="2125"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573631" w:rsidRDefault="00643407" w:rsidP="00F87357">
            <w:pPr>
              <w:ind w:right="144"/>
              <w:jc w:val="center"/>
              <w:rPr>
                <w:rFonts w:ascii="Cambria" w:hAnsi="Cambria" w:cs="Arial"/>
                <w:b/>
                <w:sz w:val="20"/>
                <w:szCs w:val="20"/>
              </w:rPr>
            </w:pPr>
            <w:r w:rsidRPr="00573631">
              <w:rPr>
                <w:rFonts w:ascii="Cambria" w:hAnsi="Cambria" w:cs="Arial"/>
                <w:b/>
                <w:sz w:val="20"/>
                <w:szCs w:val="20"/>
              </w:rPr>
              <w:t>Kierownik robót w branży</w:t>
            </w:r>
          </w:p>
          <w:p w:rsidR="00643407" w:rsidRPr="000156BF" w:rsidRDefault="00643407" w:rsidP="00F87357">
            <w:pPr>
              <w:autoSpaceDE w:val="0"/>
              <w:autoSpaceDN w:val="0"/>
              <w:adjustRightInd w:val="0"/>
              <w:spacing w:line="360" w:lineRule="auto"/>
              <w:jc w:val="center"/>
              <w:rPr>
                <w:rFonts w:ascii="Cambria" w:hAnsi="Cambria"/>
                <w:sz w:val="20"/>
                <w:szCs w:val="20"/>
              </w:rPr>
            </w:pPr>
            <w:r w:rsidRPr="00573631">
              <w:rPr>
                <w:rFonts w:ascii="Cambria" w:eastAsiaTheme="minorHAnsi" w:hAnsi="Cambria" w:cstheme="minorHAnsi"/>
                <w:b/>
                <w:sz w:val="20"/>
                <w:szCs w:val="20"/>
                <w:lang w:eastAsia="en-US"/>
              </w:rPr>
              <w:t xml:space="preserve">instalacyjnej w </w:t>
            </w:r>
            <w:r w:rsidRPr="000156BF">
              <w:rPr>
                <w:rFonts w:ascii="Cambria" w:hAnsi="Cambria"/>
                <w:sz w:val="20"/>
                <w:szCs w:val="20"/>
              </w:rPr>
              <w:t xml:space="preserve">zakresie sieci, instalacji i urządzeń </w:t>
            </w:r>
          </w:p>
          <w:p w:rsidR="00643407" w:rsidRPr="00573631" w:rsidRDefault="00643407" w:rsidP="00F87357">
            <w:pPr>
              <w:autoSpaceDE w:val="0"/>
              <w:autoSpaceDN w:val="0"/>
              <w:adjustRightInd w:val="0"/>
              <w:spacing w:line="360" w:lineRule="auto"/>
              <w:jc w:val="center"/>
              <w:rPr>
                <w:rFonts w:ascii="Cambria" w:hAnsi="Cambria" w:cs="Arial"/>
                <w:b/>
                <w:sz w:val="20"/>
                <w:szCs w:val="20"/>
              </w:rPr>
            </w:pPr>
            <w:r w:rsidRPr="000156BF">
              <w:rPr>
                <w:rFonts w:ascii="Cambria" w:hAnsi="Cambria"/>
                <w:sz w:val="20"/>
                <w:szCs w:val="20"/>
              </w:rPr>
              <w:t>wodociągowych i kanalizacyjnych</w:t>
            </w:r>
          </w:p>
        </w:tc>
        <w:tc>
          <w:tcPr>
            <w:tcW w:w="149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43407" w:rsidRDefault="00643407" w:rsidP="00F87357">
            <w:pPr>
              <w:suppressAutoHyphens/>
              <w:autoSpaceDN w:val="0"/>
              <w:ind w:right="-108"/>
              <w:jc w:val="center"/>
              <w:textAlignment w:val="baseline"/>
              <w:rPr>
                <w:rFonts w:ascii="Cambria" w:hAnsi="Cambria" w:cs="Arial"/>
                <w:b/>
                <w:kern w:val="3"/>
              </w:rPr>
            </w:pPr>
          </w:p>
          <w:p w:rsidR="00643407" w:rsidRDefault="00643407" w:rsidP="00F87357">
            <w:pPr>
              <w:suppressAutoHyphens/>
              <w:autoSpaceDN w:val="0"/>
              <w:ind w:right="-108"/>
              <w:jc w:val="center"/>
              <w:textAlignment w:val="baseline"/>
              <w:rPr>
                <w:rFonts w:ascii="Cambria" w:hAnsi="Cambria" w:cs="Arial"/>
                <w:b/>
                <w:kern w:val="3"/>
              </w:rPr>
            </w:pPr>
          </w:p>
        </w:tc>
      </w:tr>
      <w:tr w:rsidR="00643407" w:rsidRPr="00514CAB" w:rsidTr="00F87357">
        <w:trPr>
          <w:trHeight w:val="2401"/>
          <w:jc w:val="center"/>
        </w:trPr>
        <w:tc>
          <w:tcPr>
            <w:tcW w:w="1996"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Default="00643407" w:rsidP="00F87357">
            <w:pPr>
              <w:ind w:right="-108"/>
              <w:jc w:val="center"/>
              <w:rPr>
                <w:rFonts w:ascii="Cambria" w:hAnsi="Cambria" w:cs="Arial"/>
              </w:rPr>
            </w:pPr>
            <w:r>
              <w:rPr>
                <w:rFonts w:ascii="Cambria" w:hAnsi="Cambria" w:cs="Arial"/>
              </w:rPr>
              <w:t>…………………………..</w:t>
            </w:r>
          </w:p>
        </w:tc>
        <w:tc>
          <w:tcPr>
            <w:tcW w:w="380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766689" w:rsidRDefault="00643407" w:rsidP="00F87357">
            <w:pPr>
              <w:jc w:val="center"/>
              <w:rPr>
                <w:rFonts w:ascii="Cambria" w:hAnsi="Cambria" w:cs="Arial"/>
                <w:b/>
                <w:sz w:val="20"/>
                <w:szCs w:val="20"/>
              </w:rPr>
            </w:pPr>
            <w:r w:rsidRPr="00766689">
              <w:rPr>
                <w:rFonts w:ascii="Cambria" w:hAnsi="Cambria" w:cs="Arial"/>
                <w:b/>
                <w:sz w:val="20"/>
                <w:szCs w:val="20"/>
              </w:rPr>
              <w:t>Uprawnienia budowlane</w:t>
            </w:r>
          </w:p>
          <w:p w:rsidR="00643407" w:rsidRDefault="00643407" w:rsidP="00F87357">
            <w:pPr>
              <w:jc w:val="center"/>
              <w:rPr>
                <w:rFonts w:ascii="Cambria" w:hAnsi="Cambria" w:cs="Arial"/>
                <w:b/>
                <w:sz w:val="20"/>
                <w:szCs w:val="20"/>
              </w:rPr>
            </w:pPr>
            <w:r w:rsidRPr="00766689">
              <w:rPr>
                <w:rFonts w:ascii="Cambria" w:hAnsi="Cambria" w:cs="Arial"/>
                <w:b/>
                <w:sz w:val="20"/>
                <w:szCs w:val="20"/>
              </w:rPr>
              <w:t xml:space="preserve">w specjalności: </w:t>
            </w:r>
          </w:p>
          <w:p w:rsidR="00643407" w:rsidRPr="00150234" w:rsidRDefault="00643407" w:rsidP="00F87357">
            <w:pPr>
              <w:jc w:val="center"/>
              <w:rPr>
                <w:rFonts w:ascii="Cambria" w:hAnsi="Cambria" w:cs="Arial"/>
                <w:sz w:val="20"/>
                <w:szCs w:val="20"/>
              </w:rPr>
            </w:pPr>
            <w:r w:rsidRPr="00150234">
              <w:rPr>
                <w:sz w:val="20"/>
                <w:szCs w:val="20"/>
              </w:rPr>
              <w:t xml:space="preserve">instalacyjnej w zakresie sieci, instalacji i </w:t>
            </w:r>
            <w:r w:rsidRPr="00150234">
              <w:rPr>
                <w:rFonts w:ascii="Cambria" w:hAnsi="Cambria"/>
                <w:sz w:val="20"/>
                <w:szCs w:val="20"/>
              </w:rPr>
              <w:t xml:space="preserve">urządzeń </w:t>
            </w:r>
            <w:r w:rsidRPr="00150234">
              <w:rPr>
                <w:sz w:val="20"/>
                <w:szCs w:val="20"/>
              </w:rPr>
              <w:t>elektrycznych i elektroenergetycznych</w:t>
            </w:r>
          </w:p>
          <w:p w:rsidR="00643407" w:rsidRPr="00150234" w:rsidRDefault="00643407" w:rsidP="00F87357">
            <w:pPr>
              <w:jc w:val="center"/>
              <w:rPr>
                <w:rFonts w:ascii="Cambria" w:hAnsi="Cambria" w:cs="Arial"/>
                <w:sz w:val="20"/>
                <w:szCs w:val="20"/>
              </w:rPr>
            </w:pPr>
          </w:p>
          <w:p w:rsidR="00643407" w:rsidRPr="00150234" w:rsidRDefault="00643407" w:rsidP="00F87357">
            <w:pPr>
              <w:jc w:val="center"/>
              <w:rPr>
                <w:rFonts w:ascii="Cambria" w:hAnsi="Cambria" w:cs="Arial"/>
                <w:b/>
                <w:sz w:val="20"/>
                <w:szCs w:val="20"/>
              </w:rPr>
            </w:pPr>
          </w:p>
          <w:p w:rsidR="00643407" w:rsidRPr="00766689" w:rsidRDefault="00643407" w:rsidP="00F87357">
            <w:pPr>
              <w:jc w:val="center"/>
              <w:rPr>
                <w:rFonts w:ascii="Cambria" w:hAnsi="Cambria" w:cs="Arial"/>
                <w:sz w:val="20"/>
                <w:szCs w:val="20"/>
              </w:rPr>
            </w:pPr>
            <w:r w:rsidRPr="00766689">
              <w:rPr>
                <w:rFonts w:ascii="Cambria" w:hAnsi="Cambria" w:cs="Arial"/>
                <w:sz w:val="20"/>
                <w:szCs w:val="20"/>
              </w:rPr>
              <w:t>............................................................................</w:t>
            </w:r>
          </w:p>
          <w:p w:rsidR="00643407" w:rsidRPr="00766689" w:rsidRDefault="00643407" w:rsidP="00F87357">
            <w:pPr>
              <w:jc w:val="center"/>
              <w:rPr>
                <w:rFonts w:ascii="Cambria" w:hAnsi="Cambria" w:cs="Arial"/>
                <w:b/>
                <w:sz w:val="20"/>
                <w:szCs w:val="20"/>
              </w:rPr>
            </w:pPr>
          </w:p>
          <w:p w:rsidR="00643407" w:rsidRPr="00766689" w:rsidRDefault="00643407" w:rsidP="00F87357">
            <w:pPr>
              <w:rPr>
                <w:rFonts w:ascii="Cambria" w:hAnsi="Cambria" w:cs="Arial"/>
                <w:b/>
                <w:sz w:val="20"/>
                <w:szCs w:val="20"/>
              </w:rPr>
            </w:pPr>
            <w:r w:rsidRPr="00766689">
              <w:rPr>
                <w:rFonts w:ascii="Cambria" w:hAnsi="Cambria" w:cs="Arial"/>
                <w:b/>
                <w:sz w:val="20"/>
                <w:szCs w:val="20"/>
              </w:rPr>
              <w:t xml:space="preserve">Uprawnienia Nr </w:t>
            </w:r>
            <w:r w:rsidRPr="00766689">
              <w:rPr>
                <w:rFonts w:ascii="Cambria" w:hAnsi="Cambria" w:cs="Arial"/>
                <w:sz w:val="20"/>
                <w:szCs w:val="20"/>
              </w:rPr>
              <w:t>….....................………………</w:t>
            </w:r>
          </w:p>
          <w:p w:rsidR="00643407" w:rsidRPr="00766689" w:rsidRDefault="00643407" w:rsidP="00F87357">
            <w:pPr>
              <w:rPr>
                <w:rFonts w:ascii="Cambria" w:hAnsi="Cambria" w:cs="Arial"/>
                <w:b/>
                <w:sz w:val="20"/>
                <w:szCs w:val="20"/>
              </w:rPr>
            </w:pPr>
          </w:p>
          <w:p w:rsidR="00643407" w:rsidRPr="00766689" w:rsidRDefault="00643407" w:rsidP="00F87357">
            <w:pPr>
              <w:rPr>
                <w:rFonts w:ascii="Cambria" w:hAnsi="Cambria" w:cs="Arial"/>
                <w:sz w:val="20"/>
                <w:szCs w:val="20"/>
              </w:rPr>
            </w:pPr>
            <w:r w:rsidRPr="00766689">
              <w:rPr>
                <w:rFonts w:ascii="Cambria" w:hAnsi="Cambria" w:cs="Arial"/>
                <w:b/>
                <w:sz w:val="20"/>
                <w:szCs w:val="20"/>
              </w:rPr>
              <w:t xml:space="preserve">wydane </w:t>
            </w:r>
            <w:r w:rsidRPr="00766689">
              <w:rPr>
                <w:rFonts w:ascii="Cambria" w:hAnsi="Cambria" w:cs="Arial"/>
                <w:sz w:val="20"/>
                <w:szCs w:val="20"/>
              </w:rPr>
              <w:t>……………………....………………………</w:t>
            </w:r>
          </w:p>
          <w:p w:rsidR="00643407" w:rsidRPr="00766689" w:rsidRDefault="00643407" w:rsidP="00F87357">
            <w:pPr>
              <w:jc w:val="center"/>
              <w:rPr>
                <w:rFonts w:ascii="Cambria" w:hAnsi="Cambria" w:cs="Arial"/>
                <w:b/>
                <w:sz w:val="20"/>
                <w:szCs w:val="20"/>
              </w:rPr>
            </w:pPr>
          </w:p>
        </w:tc>
        <w:tc>
          <w:tcPr>
            <w:tcW w:w="2125"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573631" w:rsidRDefault="00643407" w:rsidP="00F87357">
            <w:pPr>
              <w:ind w:right="144"/>
              <w:jc w:val="center"/>
              <w:rPr>
                <w:rFonts w:ascii="Cambria" w:hAnsi="Cambria" w:cs="Arial"/>
                <w:b/>
                <w:sz w:val="20"/>
                <w:szCs w:val="20"/>
              </w:rPr>
            </w:pPr>
            <w:r w:rsidRPr="00573631">
              <w:rPr>
                <w:rFonts w:ascii="Cambria" w:hAnsi="Cambria" w:cs="Arial"/>
                <w:b/>
                <w:sz w:val="20"/>
                <w:szCs w:val="20"/>
              </w:rPr>
              <w:t>Kierownik robót w branży</w:t>
            </w:r>
          </w:p>
          <w:p w:rsidR="00643407" w:rsidRPr="00150234" w:rsidRDefault="00643407" w:rsidP="00F87357">
            <w:pPr>
              <w:autoSpaceDE w:val="0"/>
              <w:autoSpaceDN w:val="0"/>
              <w:adjustRightInd w:val="0"/>
              <w:spacing w:line="360" w:lineRule="auto"/>
              <w:jc w:val="center"/>
              <w:rPr>
                <w:rFonts w:ascii="Cambria" w:hAnsi="Cambria"/>
                <w:sz w:val="20"/>
                <w:szCs w:val="20"/>
              </w:rPr>
            </w:pPr>
            <w:r w:rsidRPr="00573631">
              <w:rPr>
                <w:rFonts w:ascii="Cambria" w:eastAsiaTheme="minorHAnsi" w:hAnsi="Cambria" w:cstheme="minorHAnsi"/>
                <w:b/>
                <w:sz w:val="20"/>
                <w:szCs w:val="20"/>
                <w:lang w:eastAsia="en-US"/>
              </w:rPr>
              <w:t xml:space="preserve">instalacyjnej w </w:t>
            </w:r>
            <w:r w:rsidRPr="000156BF">
              <w:rPr>
                <w:rFonts w:ascii="Cambria" w:hAnsi="Cambria"/>
                <w:sz w:val="20"/>
                <w:szCs w:val="20"/>
              </w:rPr>
              <w:t xml:space="preserve">zakresie sieci, </w:t>
            </w:r>
            <w:r w:rsidRPr="00150234">
              <w:rPr>
                <w:rFonts w:ascii="Cambria" w:hAnsi="Cambria"/>
                <w:sz w:val="20"/>
                <w:szCs w:val="20"/>
              </w:rPr>
              <w:t xml:space="preserve">instalacji i urządzeń </w:t>
            </w:r>
          </w:p>
          <w:p w:rsidR="00643407" w:rsidRPr="00573631" w:rsidRDefault="00643407" w:rsidP="00F87357">
            <w:pPr>
              <w:ind w:right="144"/>
              <w:jc w:val="center"/>
              <w:rPr>
                <w:rFonts w:ascii="Cambria" w:hAnsi="Cambria" w:cs="Arial"/>
                <w:b/>
                <w:sz w:val="20"/>
                <w:szCs w:val="20"/>
              </w:rPr>
            </w:pPr>
            <w:r w:rsidRPr="00150234">
              <w:rPr>
                <w:sz w:val="20"/>
                <w:szCs w:val="20"/>
              </w:rPr>
              <w:t>elektrycznych i elektroenergetycznych</w:t>
            </w:r>
          </w:p>
        </w:tc>
        <w:tc>
          <w:tcPr>
            <w:tcW w:w="149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43407" w:rsidRDefault="00643407" w:rsidP="00F87357">
            <w:pPr>
              <w:suppressAutoHyphens/>
              <w:autoSpaceDN w:val="0"/>
              <w:ind w:right="-108"/>
              <w:jc w:val="center"/>
              <w:textAlignment w:val="baseline"/>
              <w:rPr>
                <w:rFonts w:ascii="Cambria" w:hAnsi="Cambria" w:cs="Arial"/>
                <w:b/>
                <w:kern w:val="3"/>
              </w:rPr>
            </w:pPr>
          </w:p>
        </w:tc>
      </w:tr>
      <w:tr w:rsidR="00643407" w:rsidRPr="00514CAB" w:rsidTr="00F87357">
        <w:trPr>
          <w:trHeight w:val="2401"/>
          <w:jc w:val="center"/>
        </w:trPr>
        <w:tc>
          <w:tcPr>
            <w:tcW w:w="1996"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Default="00643407" w:rsidP="00F87357">
            <w:pPr>
              <w:ind w:right="-108"/>
              <w:jc w:val="center"/>
              <w:rPr>
                <w:rFonts w:ascii="Cambria" w:hAnsi="Cambria" w:cs="Arial"/>
              </w:rPr>
            </w:pPr>
            <w:r>
              <w:rPr>
                <w:rFonts w:ascii="Cambria" w:hAnsi="Cambria" w:cs="Arial"/>
              </w:rPr>
              <w:t>…………………………..</w:t>
            </w:r>
          </w:p>
        </w:tc>
        <w:tc>
          <w:tcPr>
            <w:tcW w:w="380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766689" w:rsidRDefault="00643407" w:rsidP="00F87357">
            <w:pPr>
              <w:jc w:val="center"/>
              <w:rPr>
                <w:rFonts w:ascii="Cambria" w:hAnsi="Cambria" w:cs="Arial"/>
                <w:b/>
                <w:sz w:val="20"/>
                <w:szCs w:val="20"/>
              </w:rPr>
            </w:pPr>
            <w:r w:rsidRPr="00766689">
              <w:rPr>
                <w:rFonts w:ascii="Cambria" w:hAnsi="Cambria" w:cs="Arial"/>
                <w:b/>
                <w:sz w:val="20"/>
                <w:szCs w:val="20"/>
              </w:rPr>
              <w:t>Uprawnienia budowlane</w:t>
            </w:r>
          </w:p>
          <w:p w:rsidR="00643407" w:rsidRDefault="00643407" w:rsidP="00F87357">
            <w:pPr>
              <w:jc w:val="center"/>
              <w:rPr>
                <w:rFonts w:ascii="Cambria" w:hAnsi="Cambria" w:cs="Arial"/>
                <w:b/>
                <w:sz w:val="20"/>
                <w:szCs w:val="20"/>
              </w:rPr>
            </w:pPr>
            <w:r w:rsidRPr="00766689">
              <w:rPr>
                <w:rFonts w:ascii="Cambria" w:hAnsi="Cambria" w:cs="Arial"/>
                <w:b/>
                <w:sz w:val="20"/>
                <w:szCs w:val="20"/>
              </w:rPr>
              <w:t xml:space="preserve">w specjalności: </w:t>
            </w:r>
          </w:p>
          <w:p w:rsidR="00643407" w:rsidRPr="000156BF" w:rsidRDefault="00643407" w:rsidP="00F87357">
            <w:pPr>
              <w:jc w:val="center"/>
              <w:rPr>
                <w:rFonts w:ascii="Cambria" w:hAnsi="Cambria" w:cs="Arial"/>
                <w:sz w:val="11"/>
                <w:szCs w:val="11"/>
              </w:rPr>
            </w:pPr>
            <w:r w:rsidRPr="00573631">
              <w:rPr>
                <w:sz w:val="20"/>
                <w:szCs w:val="20"/>
              </w:rPr>
              <w:t xml:space="preserve">instalacyjnej w zakresie sieci, instalacji i </w:t>
            </w:r>
            <w:r w:rsidRPr="000156BF">
              <w:rPr>
                <w:rFonts w:ascii="Cambria" w:hAnsi="Cambria"/>
                <w:sz w:val="20"/>
                <w:szCs w:val="20"/>
              </w:rPr>
              <w:t xml:space="preserve">urządzeń </w:t>
            </w:r>
            <w:r>
              <w:rPr>
                <w:rFonts w:ascii="Cambria" w:hAnsi="Cambria"/>
                <w:sz w:val="20"/>
                <w:szCs w:val="20"/>
              </w:rPr>
              <w:t>telekomunikacyjnych</w:t>
            </w:r>
          </w:p>
          <w:p w:rsidR="00643407" w:rsidRPr="00766689" w:rsidRDefault="00643407" w:rsidP="00F87357">
            <w:pPr>
              <w:jc w:val="center"/>
              <w:rPr>
                <w:rFonts w:ascii="Cambria" w:hAnsi="Cambria" w:cs="Arial"/>
                <w:b/>
                <w:sz w:val="11"/>
                <w:szCs w:val="11"/>
              </w:rPr>
            </w:pPr>
          </w:p>
          <w:p w:rsidR="00643407" w:rsidRPr="00766689" w:rsidRDefault="00643407" w:rsidP="00F87357">
            <w:pPr>
              <w:jc w:val="center"/>
              <w:rPr>
                <w:rFonts w:ascii="Cambria" w:hAnsi="Cambria" w:cs="Arial"/>
                <w:sz w:val="20"/>
                <w:szCs w:val="20"/>
              </w:rPr>
            </w:pPr>
            <w:r w:rsidRPr="00766689">
              <w:rPr>
                <w:rFonts w:ascii="Cambria" w:hAnsi="Cambria" w:cs="Arial"/>
                <w:sz w:val="20"/>
                <w:szCs w:val="20"/>
              </w:rPr>
              <w:t>............................................................................</w:t>
            </w:r>
          </w:p>
          <w:p w:rsidR="00643407" w:rsidRPr="00766689" w:rsidRDefault="00643407" w:rsidP="00F87357">
            <w:pPr>
              <w:jc w:val="center"/>
              <w:rPr>
                <w:rFonts w:ascii="Cambria" w:hAnsi="Cambria" w:cs="Arial"/>
                <w:b/>
                <w:sz w:val="20"/>
                <w:szCs w:val="20"/>
              </w:rPr>
            </w:pPr>
          </w:p>
          <w:p w:rsidR="00643407" w:rsidRPr="00766689" w:rsidRDefault="00643407" w:rsidP="00F87357">
            <w:pPr>
              <w:rPr>
                <w:rFonts w:ascii="Cambria" w:hAnsi="Cambria" w:cs="Arial"/>
                <w:b/>
                <w:sz w:val="20"/>
                <w:szCs w:val="20"/>
              </w:rPr>
            </w:pPr>
            <w:r w:rsidRPr="00766689">
              <w:rPr>
                <w:rFonts w:ascii="Cambria" w:hAnsi="Cambria" w:cs="Arial"/>
                <w:b/>
                <w:sz w:val="20"/>
                <w:szCs w:val="20"/>
              </w:rPr>
              <w:t xml:space="preserve">Uprawnienia Nr </w:t>
            </w:r>
            <w:r w:rsidRPr="00766689">
              <w:rPr>
                <w:rFonts w:ascii="Cambria" w:hAnsi="Cambria" w:cs="Arial"/>
                <w:sz w:val="20"/>
                <w:szCs w:val="20"/>
              </w:rPr>
              <w:t>….....................………………</w:t>
            </w:r>
          </w:p>
          <w:p w:rsidR="00643407" w:rsidRPr="00766689" w:rsidRDefault="00643407" w:rsidP="00F87357">
            <w:pPr>
              <w:rPr>
                <w:rFonts w:ascii="Cambria" w:hAnsi="Cambria" w:cs="Arial"/>
                <w:b/>
                <w:sz w:val="20"/>
                <w:szCs w:val="20"/>
              </w:rPr>
            </w:pPr>
          </w:p>
          <w:p w:rsidR="00643407" w:rsidRPr="00766689" w:rsidRDefault="00643407" w:rsidP="00F87357">
            <w:pPr>
              <w:rPr>
                <w:rFonts w:ascii="Cambria" w:hAnsi="Cambria" w:cs="Arial"/>
                <w:sz w:val="20"/>
                <w:szCs w:val="20"/>
              </w:rPr>
            </w:pPr>
            <w:r w:rsidRPr="00766689">
              <w:rPr>
                <w:rFonts w:ascii="Cambria" w:hAnsi="Cambria" w:cs="Arial"/>
                <w:b/>
                <w:sz w:val="20"/>
                <w:szCs w:val="20"/>
              </w:rPr>
              <w:t xml:space="preserve">wydane </w:t>
            </w:r>
            <w:r w:rsidRPr="00766689">
              <w:rPr>
                <w:rFonts w:ascii="Cambria" w:hAnsi="Cambria" w:cs="Arial"/>
                <w:sz w:val="20"/>
                <w:szCs w:val="20"/>
              </w:rPr>
              <w:t>……………………....………………………</w:t>
            </w:r>
          </w:p>
          <w:p w:rsidR="00643407" w:rsidRPr="00766689" w:rsidRDefault="00643407" w:rsidP="00F87357">
            <w:pPr>
              <w:jc w:val="center"/>
              <w:rPr>
                <w:rFonts w:ascii="Cambria" w:hAnsi="Cambria" w:cs="Arial"/>
                <w:b/>
                <w:sz w:val="20"/>
                <w:szCs w:val="20"/>
              </w:rPr>
            </w:pPr>
          </w:p>
        </w:tc>
        <w:tc>
          <w:tcPr>
            <w:tcW w:w="2125"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643407" w:rsidRPr="00573631" w:rsidRDefault="00643407" w:rsidP="00F87357">
            <w:pPr>
              <w:ind w:right="144"/>
              <w:jc w:val="center"/>
              <w:rPr>
                <w:rFonts w:ascii="Cambria" w:hAnsi="Cambria" w:cs="Arial"/>
                <w:b/>
                <w:sz w:val="20"/>
                <w:szCs w:val="20"/>
              </w:rPr>
            </w:pPr>
            <w:r w:rsidRPr="00573631">
              <w:rPr>
                <w:rFonts w:ascii="Cambria" w:hAnsi="Cambria" w:cs="Arial"/>
                <w:b/>
                <w:sz w:val="20"/>
                <w:szCs w:val="20"/>
              </w:rPr>
              <w:t>Kierownik robót w branży</w:t>
            </w:r>
          </w:p>
          <w:p w:rsidR="00643407" w:rsidRPr="000156BF" w:rsidRDefault="00643407" w:rsidP="00F87357">
            <w:pPr>
              <w:autoSpaceDE w:val="0"/>
              <w:autoSpaceDN w:val="0"/>
              <w:adjustRightInd w:val="0"/>
              <w:spacing w:line="360" w:lineRule="auto"/>
              <w:jc w:val="center"/>
              <w:rPr>
                <w:rFonts w:ascii="Cambria" w:hAnsi="Cambria"/>
                <w:sz w:val="20"/>
                <w:szCs w:val="20"/>
              </w:rPr>
            </w:pPr>
            <w:r w:rsidRPr="00573631">
              <w:rPr>
                <w:rFonts w:ascii="Cambria" w:eastAsiaTheme="minorHAnsi" w:hAnsi="Cambria" w:cstheme="minorHAnsi"/>
                <w:b/>
                <w:sz w:val="20"/>
                <w:szCs w:val="20"/>
                <w:lang w:eastAsia="en-US"/>
              </w:rPr>
              <w:t xml:space="preserve">instalacyjnej w </w:t>
            </w:r>
            <w:r w:rsidRPr="000156BF">
              <w:rPr>
                <w:rFonts w:ascii="Cambria" w:hAnsi="Cambria"/>
                <w:sz w:val="20"/>
                <w:szCs w:val="20"/>
              </w:rPr>
              <w:t xml:space="preserve">zakresie sieci, instalacji i urządzeń </w:t>
            </w:r>
          </w:p>
          <w:p w:rsidR="00643407" w:rsidRPr="00573631" w:rsidRDefault="00643407" w:rsidP="00F87357">
            <w:pPr>
              <w:ind w:right="144"/>
              <w:jc w:val="center"/>
              <w:rPr>
                <w:rFonts w:ascii="Cambria" w:hAnsi="Cambria" w:cs="Arial"/>
                <w:b/>
                <w:sz w:val="20"/>
                <w:szCs w:val="20"/>
              </w:rPr>
            </w:pPr>
            <w:r>
              <w:rPr>
                <w:rFonts w:ascii="Cambria" w:hAnsi="Cambria"/>
                <w:sz w:val="20"/>
                <w:szCs w:val="20"/>
              </w:rPr>
              <w:t>telekomunikacyjnych</w:t>
            </w:r>
          </w:p>
        </w:tc>
        <w:tc>
          <w:tcPr>
            <w:tcW w:w="149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43407" w:rsidRDefault="00643407" w:rsidP="00F87357">
            <w:pPr>
              <w:suppressAutoHyphens/>
              <w:autoSpaceDN w:val="0"/>
              <w:ind w:right="-108"/>
              <w:jc w:val="center"/>
              <w:textAlignment w:val="baseline"/>
              <w:rPr>
                <w:rFonts w:ascii="Cambria" w:hAnsi="Cambria" w:cs="Arial"/>
                <w:b/>
                <w:kern w:val="3"/>
              </w:rPr>
            </w:pPr>
          </w:p>
        </w:tc>
      </w:tr>
    </w:tbl>
    <w:p w:rsidR="00643407" w:rsidRDefault="00643407" w:rsidP="00643407">
      <w:pPr>
        <w:keepNext/>
        <w:autoSpaceDE w:val="0"/>
        <w:autoSpaceDN w:val="0"/>
        <w:ind w:right="-108"/>
        <w:jc w:val="center"/>
        <w:outlineLvl w:val="8"/>
        <w:rPr>
          <w:rFonts w:ascii="Cambria" w:hAnsi="Cambria" w:cs="Arial"/>
          <w:b/>
          <w:bCs/>
        </w:rPr>
      </w:pPr>
    </w:p>
    <w:p w:rsidR="00643407" w:rsidRPr="00514CAB" w:rsidRDefault="00643407" w:rsidP="00643407">
      <w:pPr>
        <w:keepNext/>
        <w:autoSpaceDE w:val="0"/>
        <w:autoSpaceDN w:val="0"/>
        <w:ind w:right="-108"/>
        <w:jc w:val="center"/>
        <w:outlineLvl w:val="8"/>
        <w:rPr>
          <w:rFonts w:ascii="Cambria" w:hAnsi="Cambria" w:cs="Arial"/>
          <w:bCs/>
        </w:rPr>
      </w:pPr>
      <w:r w:rsidRPr="00514CAB">
        <w:rPr>
          <w:rFonts w:ascii="Cambria" w:hAnsi="Cambria" w:cs="Arial"/>
          <w:b/>
          <w:bCs/>
        </w:rPr>
        <w:t>Uwaga:</w:t>
      </w:r>
    </w:p>
    <w:p w:rsidR="00643407" w:rsidRPr="00502FF4" w:rsidRDefault="00643407" w:rsidP="00643407">
      <w:pPr>
        <w:keepNext/>
        <w:autoSpaceDE w:val="0"/>
        <w:autoSpaceDN w:val="0"/>
        <w:spacing w:line="276" w:lineRule="auto"/>
        <w:ind w:left="-142" w:right="-108"/>
        <w:jc w:val="both"/>
        <w:outlineLvl w:val="8"/>
        <w:rPr>
          <w:rFonts w:ascii="Cambria" w:hAnsi="Cambria" w:cs="Arial"/>
          <w:bCs/>
        </w:rPr>
      </w:pPr>
      <w:r w:rsidRPr="00502FF4">
        <w:rPr>
          <w:rFonts w:ascii="Cambria" w:hAnsi="Cambria" w:cs="Arial"/>
          <w:bCs/>
        </w:rPr>
        <w:t xml:space="preserve">W przypadku, gdy wskazana osoba jest wykonawcą lub związana jest z wykonawcą stosunkiem prawnym (np. umowa cywilnoprawna lub umowa o pracę) </w:t>
      </w:r>
      <w:r w:rsidRPr="00502FF4">
        <w:rPr>
          <w:rFonts w:ascii="Cambria" w:hAnsi="Cambria" w:cs="Arial"/>
          <w:b/>
          <w:bCs/>
        </w:rPr>
        <w:t xml:space="preserve">w kolumnie 4 </w:t>
      </w:r>
      <w:r w:rsidRPr="00502FF4">
        <w:rPr>
          <w:rFonts w:ascii="Cambria" w:hAnsi="Cambria" w:cs="Arial"/>
          <w:bCs/>
        </w:rPr>
        <w:t xml:space="preserve">należy wpisać </w:t>
      </w:r>
      <w:r w:rsidRPr="00502FF4">
        <w:rPr>
          <w:rFonts w:ascii="Cambria" w:hAnsi="Cambria" w:cs="Arial"/>
          <w:b/>
          <w:bCs/>
        </w:rPr>
        <w:t>„</w:t>
      </w:r>
      <w:r w:rsidRPr="00502FF4">
        <w:rPr>
          <w:rFonts w:ascii="Cambria" w:hAnsi="Cambria" w:cs="Arial"/>
          <w:b/>
          <w:bCs/>
          <w:i/>
        </w:rPr>
        <w:t>zasób własny</w:t>
      </w:r>
      <w:r w:rsidRPr="00502FF4">
        <w:rPr>
          <w:rFonts w:ascii="Cambria" w:hAnsi="Cambria" w:cs="Arial"/>
          <w:b/>
          <w:bCs/>
        </w:rPr>
        <w:t>”</w:t>
      </w:r>
      <w:r w:rsidRPr="00502FF4">
        <w:rPr>
          <w:rFonts w:ascii="Cambria" w:hAnsi="Cambria" w:cs="Arial"/>
          <w:bCs/>
        </w:rPr>
        <w:t xml:space="preserve">. </w:t>
      </w:r>
    </w:p>
    <w:p w:rsidR="00643407" w:rsidRPr="00502FF4" w:rsidRDefault="00643407" w:rsidP="00643407">
      <w:pPr>
        <w:keepNext/>
        <w:autoSpaceDE w:val="0"/>
        <w:autoSpaceDN w:val="0"/>
        <w:spacing w:line="276" w:lineRule="auto"/>
        <w:ind w:left="-142" w:right="-108"/>
        <w:jc w:val="both"/>
        <w:outlineLvl w:val="8"/>
        <w:rPr>
          <w:rFonts w:ascii="Cambria" w:hAnsi="Cambria" w:cs="Arial"/>
          <w:bCs/>
        </w:rPr>
      </w:pPr>
      <w:r w:rsidRPr="00502FF4">
        <w:rPr>
          <w:rFonts w:ascii="Cambria" w:hAnsi="Cambria" w:cs="Arial"/>
          <w:bCs/>
        </w:rPr>
        <w:t xml:space="preserve">W przypadku, gdy wskazana osoba jest udostępniona wykonawcy przez inny podmiot (związana jest z podmiotem udostępniającym zasób stosunkiem prawnym – np. umowa cywilnoprawna lub umowa o pracę) </w:t>
      </w:r>
      <w:r w:rsidRPr="00502FF4">
        <w:rPr>
          <w:rFonts w:ascii="Cambria" w:hAnsi="Cambria" w:cs="Arial"/>
          <w:b/>
          <w:bCs/>
        </w:rPr>
        <w:t xml:space="preserve">w kolumnie 4 </w:t>
      </w:r>
      <w:r w:rsidRPr="00502FF4">
        <w:rPr>
          <w:rFonts w:ascii="Cambria" w:hAnsi="Cambria" w:cs="Arial"/>
          <w:bCs/>
        </w:rPr>
        <w:t>należy wpisać</w:t>
      </w:r>
      <w:r w:rsidRPr="00502FF4">
        <w:rPr>
          <w:rFonts w:ascii="Cambria" w:hAnsi="Cambria" w:cs="Arial"/>
          <w:b/>
          <w:bCs/>
        </w:rPr>
        <w:t xml:space="preserve"> </w:t>
      </w:r>
      <w:r w:rsidRPr="00502FF4">
        <w:rPr>
          <w:rFonts w:ascii="Cambria" w:hAnsi="Cambria" w:cs="Arial"/>
          <w:b/>
          <w:bCs/>
          <w:i/>
        </w:rPr>
        <w:t>„zasób udostępniony”</w:t>
      </w:r>
      <w:r w:rsidRPr="00502FF4">
        <w:rPr>
          <w:rFonts w:ascii="Cambria" w:hAnsi="Cambria" w:cs="Arial"/>
          <w:b/>
          <w:bCs/>
        </w:rPr>
        <w:t>.</w:t>
      </w:r>
    </w:p>
    <w:p w:rsidR="00643407" w:rsidRDefault="00643407" w:rsidP="00643407">
      <w:pPr>
        <w:pStyle w:val="Bezodstpw"/>
        <w:spacing w:line="276" w:lineRule="auto"/>
        <w:ind w:left="-142"/>
        <w:rPr>
          <w:rFonts w:ascii="Cambria" w:hAnsi="Cambria"/>
          <w:b/>
        </w:rPr>
      </w:pPr>
    </w:p>
    <w:p w:rsidR="00643407" w:rsidRPr="00781FF7" w:rsidRDefault="00643407" w:rsidP="00643407">
      <w:pPr>
        <w:pStyle w:val="Bezodstpw"/>
        <w:spacing w:line="276" w:lineRule="auto"/>
        <w:ind w:left="-142"/>
        <w:rPr>
          <w:rFonts w:ascii="Cambria" w:hAnsi="Cambria"/>
          <w:b/>
        </w:rPr>
      </w:pPr>
      <w:r w:rsidRPr="00781FF7">
        <w:rPr>
          <w:rFonts w:ascii="Cambria" w:hAnsi="Cambria"/>
          <w:b/>
        </w:rPr>
        <w:lastRenderedPageBreak/>
        <w:t>Potwierdzenie posiadanych przez podane w wykazie osoby kwalifikacji wybrany Wykonawca będzie zobowiązany dostarczyć Zamawiającemu przed podpisaniem umowy.</w:t>
      </w:r>
    </w:p>
    <w:p w:rsidR="00643407" w:rsidRDefault="00643407" w:rsidP="00643407">
      <w:pPr>
        <w:spacing w:line="276" w:lineRule="auto"/>
        <w:jc w:val="center"/>
        <w:rPr>
          <w:rFonts w:ascii="Cambria" w:hAnsi="Cambria"/>
          <w:color w:val="000000"/>
        </w:rPr>
      </w:pPr>
    </w:p>
    <w:p w:rsidR="00643407" w:rsidRPr="008E320F" w:rsidRDefault="00643407" w:rsidP="00643407">
      <w:pPr>
        <w:ind w:left="3538"/>
        <w:jc w:val="center"/>
        <w:rPr>
          <w:rFonts w:ascii="Cambria" w:hAnsi="Cambria"/>
          <w:i/>
          <w:sz w:val="20"/>
          <w:szCs w:val="20"/>
        </w:rPr>
      </w:pPr>
      <w:r w:rsidRPr="008E320F">
        <w:rPr>
          <w:rFonts w:ascii="Cambria" w:hAnsi="Cambria"/>
          <w:i/>
          <w:sz w:val="20"/>
          <w:szCs w:val="20"/>
        </w:rPr>
        <w:t>...............................................................................................</w:t>
      </w:r>
    </w:p>
    <w:p w:rsidR="00643407" w:rsidRDefault="00643407" w:rsidP="00643407">
      <w:pPr>
        <w:ind w:left="3538"/>
        <w:jc w:val="center"/>
        <w:rPr>
          <w:rFonts w:ascii="Cambria" w:hAnsi="Cambria"/>
          <w:i/>
          <w:sz w:val="20"/>
          <w:szCs w:val="20"/>
        </w:rPr>
      </w:pPr>
      <w:r w:rsidRPr="008E320F">
        <w:rPr>
          <w:rFonts w:ascii="Cambria" w:hAnsi="Cambria"/>
          <w:i/>
          <w:sz w:val="20"/>
          <w:szCs w:val="20"/>
        </w:rPr>
        <w:t xml:space="preserve">(pieczęć i podpis </w:t>
      </w:r>
      <w:r>
        <w:rPr>
          <w:rFonts w:ascii="Cambria" w:hAnsi="Cambria"/>
          <w:i/>
          <w:sz w:val="20"/>
          <w:szCs w:val="20"/>
        </w:rPr>
        <w:t xml:space="preserve">Wykonawcy </w:t>
      </w:r>
      <w:r>
        <w:rPr>
          <w:rFonts w:ascii="Cambria" w:hAnsi="Cambria"/>
          <w:i/>
          <w:sz w:val="20"/>
          <w:szCs w:val="20"/>
        </w:rPr>
        <w:br/>
        <w:t>lub Pełnomocnika)</w:t>
      </w:r>
    </w:p>
    <w:p w:rsidR="00DF2D26" w:rsidRDefault="00DF2D26">
      <w:bookmarkStart w:id="0" w:name="_GoBack"/>
      <w:bookmarkEnd w:id="0"/>
    </w:p>
    <w:sectPr w:rsidR="00DF2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E72" w:rsidRDefault="00267E72" w:rsidP="00643407">
      <w:r>
        <w:separator/>
      </w:r>
    </w:p>
  </w:endnote>
  <w:endnote w:type="continuationSeparator" w:id="0">
    <w:p w:rsidR="00267E72" w:rsidRDefault="00267E72" w:rsidP="0064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Narrow">
    <w:altName w:val="Times New Roman"/>
    <w:charset w:val="00"/>
    <w:family w:val="auto"/>
    <w:pitch w:val="variable"/>
    <w:sig w:usb0="00000001"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charset w:val="00"/>
    <w:family w:val="auto"/>
    <w:pitch w:val="variable"/>
  </w:font>
  <w:font w:name="Helvetica">
    <w:panose1 w:val="020B0504020202030204"/>
    <w:charset w:val="EE"/>
    <w:family w:val="swiss"/>
    <w:pitch w:val="variable"/>
    <w:sig w:usb0="00000007" w:usb1="00000000" w:usb2="00000000" w:usb3="00000000" w:csb0="00000093" w:csb1="00000000"/>
  </w:font>
  <w:font w:name="font359">
    <w:altName w:val="Times New Roman"/>
    <w:charset w:val="EE"/>
    <w:family w:val="auto"/>
    <w:pitch w:val="variable"/>
  </w:font>
  <w:font w:name="ArialNarrow,Bold">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øw≥¸">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E72" w:rsidRDefault="00267E72" w:rsidP="00643407">
      <w:r>
        <w:separator/>
      </w:r>
    </w:p>
  </w:footnote>
  <w:footnote w:type="continuationSeparator" w:id="0">
    <w:p w:rsidR="00267E72" w:rsidRDefault="00267E72" w:rsidP="00643407">
      <w:r>
        <w:continuationSeparator/>
      </w:r>
    </w:p>
  </w:footnote>
  <w:footnote w:id="1">
    <w:p w:rsidR="00643407" w:rsidRPr="00B47E7B" w:rsidRDefault="00643407" w:rsidP="00643407">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rsidR="00643407" w:rsidRPr="00B47E7B" w:rsidRDefault="00643407" w:rsidP="00643407">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rsidR="00643407" w:rsidRDefault="00643407" w:rsidP="006434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rsidR="00643407" w:rsidRPr="005530B2" w:rsidRDefault="00643407" w:rsidP="00643407">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5">
    <w:p w:rsidR="00643407" w:rsidRPr="00E41ABF" w:rsidRDefault="00643407" w:rsidP="00643407">
      <w:pPr>
        <w:pStyle w:val="Tekstprzypisudolnego"/>
        <w:jc w:val="both"/>
        <w:rPr>
          <w:rFonts w:ascii="Cambria" w:hAnsi="Cambria"/>
          <w:sz w:val="18"/>
          <w:szCs w:val="18"/>
        </w:rPr>
      </w:pPr>
      <w:r w:rsidRPr="00E41ABF">
        <w:rPr>
          <w:rStyle w:val="Odwoanieprzypisudolnego"/>
          <w:rFonts w:ascii="Cambria" w:hAnsi="Cambria" w:cs="Arial"/>
          <w:sz w:val="18"/>
          <w:szCs w:val="18"/>
        </w:rPr>
        <w:footnoteRef/>
      </w:r>
      <w:r w:rsidRPr="00E41ABF">
        <w:rPr>
          <w:rFonts w:ascii="Cambria" w:hAnsi="Cambria" w:cs="Arial"/>
          <w:sz w:val="18"/>
          <w:szCs w:val="18"/>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E41ABF">
        <w:rPr>
          <w:rFonts w:ascii="Cambria" w:hAnsi="Cambria" w:cs="Arial"/>
          <w:i/>
          <w:sz w:val="18"/>
          <w:szCs w:val="18"/>
        </w:rPr>
        <w:t>. o ochronie danych osobowych</w:t>
      </w:r>
      <w:r w:rsidRPr="00E41ABF">
        <w:rPr>
          <w:rFonts w:ascii="Cambria" w:hAnsi="Cambria" w:cs="Arial"/>
          <w:sz w:val="18"/>
          <w:szCs w:val="18"/>
        </w:rPr>
        <w:t>; zakres anonimizacji umowy musi być zgodny z przepisami ww. ustawy.</w:t>
      </w:r>
      <w:r w:rsidRPr="00E41ABF">
        <w:rPr>
          <w:rFonts w:ascii="Cambria" w:hAnsi="Cambria"/>
          <w:sz w:val="18"/>
          <w:szCs w:val="18"/>
        </w:rPr>
        <w:t xml:space="preserve"> </w:t>
      </w:r>
    </w:p>
  </w:footnote>
  <w:footnote w:id="6">
    <w:p w:rsidR="00643407" w:rsidRPr="00FC4A79" w:rsidRDefault="00643407" w:rsidP="00643407">
      <w:pPr>
        <w:pStyle w:val="Tekstprzypisudolnego"/>
        <w:jc w:val="both"/>
        <w:rPr>
          <w:rFonts w:ascii="Cambria" w:hAnsi="Cambria"/>
          <w:sz w:val="18"/>
          <w:szCs w:val="18"/>
        </w:rPr>
      </w:pPr>
      <w:r w:rsidRPr="00FC4A79">
        <w:rPr>
          <w:rStyle w:val="Odwoanieprzypisudolnego"/>
          <w:rFonts w:ascii="Cambria" w:hAnsi="Cambria"/>
          <w:sz w:val="18"/>
          <w:szCs w:val="18"/>
        </w:rPr>
        <w:footnoteRef/>
      </w:r>
      <w:r w:rsidRPr="00FC4A79">
        <w:rPr>
          <w:rFonts w:ascii="Cambria" w:hAnsi="Cambria"/>
          <w:sz w:val="18"/>
          <w:szCs w:val="18"/>
        </w:rPr>
        <w:t xml:space="preserve"> Powielić tyle razy</w:t>
      </w:r>
      <w:r>
        <w:rPr>
          <w:rFonts w:ascii="Cambria" w:hAnsi="Cambria"/>
          <w:sz w:val="18"/>
          <w:szCs w:val="18"/>
        </w:rPr>
        <w:t>,</w:t>
      </w:r>
      <w:r w:rsidRPr="00FC4A79">
        <w:rPr>
          <w:rFonts w:ascii="Cambria" w:hAnsi="Cambria"/>
          <w:sz w:val="18"/>
          <w:szCs w:val="18"/>
        </w:rPr>
        <w:t xml:space="preserve"> ile to potrzebne</w:t>
      </w:r>
    </w:p>
  </w:footnote>
  <w:footnote w:id="7">
    <w:p w:rsidR="00643407" w:rsidRPr="00FC4A79" w:rsidRDefault="00643407" w:rsidP="00643407">
      <w:pPr>
        <w:pStyle w:val="Tekstprzypisudolnego"/>
        <w:jc w:val="both"/>
        <w:rPr>
          <w:rFonts w:ascii="Cambria" w:hAnsi="Cambria"/>
          <w:sz w:val="18"/>
          <w:szCs w:val="18"/>
        </w:rPr>
      </w:pPr>
      <w:r w:rsidRPr="00FC4A79">
        <w:rPr>
          <w:rStyle w:val="Odwoanieprzypisudolnego"/>
          <w:rFonts w:ascii="Cambria" w:hAnsi="Cambria"/>
          <w:sz w:val="18"/>
          <w:szCs w:val="18"/>
        </w:rPr>
        <w:footnoteRef/>
      </w:r>
      <w:r w:rsidRPr="00FC4A79">
        <w:rPr>
          <w:rFonts w:ascii="Cambria" w:hAnsi="Cambria"/>
          <w:sz w:val="18"/>
          <w:szCs w:val="18"/>
        </w:rPr>
        <w:t xml:space="preserve">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footnote>
  <w:footnote w:id="8">
    <w:p w:rsidR="00643407" w:rsidRPr="00FC4A79" w:rsidRDefault="00643407" w:rsidP="00643407">
      <w:pPr>
        <w:pStyle w:val="Tekstprzypisudolnego"/>
        <w:ind w:left="142" w:hanging="142"/>
        <w:jc w:val="both"/>
        <w:rPr>
          <w:rFonts w:ascii="Cambria" w:hAnsi="Cambria"/>
          <w:sz w:val="18"/>
          <w:szCs w:val="18"/>
        </w:rPr>
      </w:pPr>
      <w:r w:rsidRPr="00FC4A79">
        <w:rPr>
          <w:rStyle w:val="Odwoanieprzypisudolnego"/>
          <w:rFonts w:ascii="Cambria" w:hAnsi="Cambria"/>
          <w:sz w:val="18"/>
          <w:szCs w:val="18"/>
        </w:rPr>
        <w:footnoteRef/>
      </w:r>
      <w:r w:rsidRPr="00FC4A79">
        <w:rPr>
          <w:rFonts w:ascii="Cambria" w:hAnsi="Cambria"/>
          <w:sz w:val="18"/>
          <w:szCs w:val="18"/>
        </w:rPr>
        <w:t xml:space="preserve"> Cena oferty powinna być obliczana z uwzględnieniem z art. 91 ust. 3a Ustawy Jeżeli złożono ofertę, której wybór prowadziłby do powstania u Zamawiającego obowiązku podatkowego zgodnie z przepisami o podatku od towarów </w:t>
      </w:r>
      <w:r w:rsidRPr="00FC4A79">
        <w:rPr>
          <w:rFonts w:ascii="Cambria" w:hAnsi="Cambria"/>
          <w:sz w:val="18"/>
          <w:szCs w:val="18"/>
        </w:rPr>
        <w:br/>
        <w:t>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footnote>
  <w:footnote w:id="9">
    <w:p w:rsidR="00643407" w:rsidRDefault="00643407" w:rsidP="00643407">
      <w:pPr>
        <w:pStyle w:val="Tekstprzypisudolnego"/>
        <w:ind w:left="142" w:hanging="142"/>
        <w:jc w:val="both"/>
      </w:pPr>
      <w:r w:rsidRPr="00CF6870">
        <w:rPr>
          <w:rStyle w:val="Odwoanieprzypisudolnego"/>
          <w:rFonts w:ascii="Cambria" w:hAnsi="Cambria"/>
          <w:sz w:val="18"/>
          <w:szCs w:val="18"/>
        </w:rPr>
        <w:footnoteRef/>
      </w:r>
      <w:r w:rsidRPr="00CF6870">
        <w:rPr>
          <w:rFonts w:ascii="Cambria" w:hAnsi="Cambria"/>
          <w:sz w:val="18"/>
          <w:szCs w:val="18"/>
        </w:rPr>
        <w:t xml:space="preserve"> </w:t>
      </w:r>
      <w:r w:rsidRPr="002F0055">
        <w:rPr>
          <w:rFonts w:ascii="Cambria" w:hAnsi="Cambria"/>
          <w:b/>
          <w:sz w:val="18"/>
          <w:szCs w:val="18"/>
        </w:rPr>
        <w:t xml:space="preserve">Wykonawcy oferują długości okresu gwarancji w pełnych miesiącach (w przedziale od 36 do 60 miesięcy). </w:t>
      </w:r>
      <w:r>
        <w:rPr>
          <w:rFonts w:ascii="Cambria" w:hAnsi="Cambria"/>
          <w:sz w:val="18"/>
          <w:szCs w:val="18"/>
        </w:rPr>
        <w:t>Zasady przyznawania punktów za kryterium GWARANCJA zawarto w SIWZ.</w:t>
      </w:r>
    </w:p>
  </w:footnote>
  <w:footnote w:id="10">
    <w:p w:rsidR="00643407" w:rsidRPr="00FC4A79" w:rsidRDefault="00643407" w:rsidP="00643407">
      <w:pPr>
        <w:pStyle w:val="Tekstprzypisudolnego"/>
        <w:jc w:val="both"/>
        <w:rPr>
          <w:rFonts w:ascii="Cambria" w:hAnsi="Cambria"/>
          <w:sz w:val="18"/>
          <w:szCs w:val="18"/>
        </w:rPr>
      </w:pPr>
      <w:r w:rsidRPr="00FC4A79">
        <w:rPr>
          <w:rStyle w:val="Odwoanieprzypisudolnego"/>
          <w:rFonts w:ascii="Cambria" w:hAnsi="Cambria"/>
          <w:sz w:val="18"/>
          <w:szCs w:val="18"/>
        </w:rPr>
        <w:footnoteRef/>
      </w:r>
      <w:r w:rsidRPr="00FC4A79">
        <w:rPr>
          <w:rFonts w:ascii="Cambria" w:hAnsi="Cambria"/>
          <w:sz w:val="18"/>
          <w:szCs w:val="18"/>
        </w:rPr>
        <w:t>Należy odpowiednio zaznaczyć punkt a) albo b).</w:t>
      </w:r>
    </w:p>
  </w:footnote>
  <w:footnote w:id="11">
    <w:p w:rsidR="00643407" w:rsidRPr="00FC4A79" w:rsidRDefault="00643407" w:rsidP="00643407">
      <w:pPr>
        <w:pStyle w:val="Tekstprzypisudolnego"/>
        <w:jc w:val="both"/>
        <w:rPr>
          <w:rFonts w:ascii="Cambria" w:hAnsi="Cambria"/>
          <w:sz w:val="18"/>
          <w:szCs w:val="18"/>
        </w:rPr>
      </w:pPr>
      <w:r w:rsidRPr="00FC4A79">
        <w:rPr>
          <w:rStyle w:val="Odwoanieprzypisudolnego"/>
          <w:rFonts w:ascii="Cambria" w:hAnsi="Cambria"/>
          <w:sz w:val="18"/>
          <w:szCs w:val="18"/>
        </w:rPr>
        <w:footnoteRef/>
      </w:r>
      <w:r w:rsidRPr="00FC4A79">
        <w:rPr>
          <w:rFonts w:ascii="Cambria" w:hAnsi="Cambria"/>
          <w:sz w:val="18"/>
          <w:szCs w:val="18"/>
        </w:rPr>
        <w:t>N</w:t>
      </w:r>
      <w:r w:rsidRPr="00FC4A79">
        <w:rPr>
          <w:rFonts w:ascii="Cambria" w:hAnsi="Cambria" w:cs="Arial"/>
          <w:iCs/>
          <w:sz w:val="18"/>
          <w:szCs w:val="18"/>
        </w:rPr>
        <w:t>ależy podać rodzaj każdego towaru / usługi oraz wartość bez podatku VAT.</w:t>
      </w:r>
    </w:p>
  </w:footnote>
  <w:footnote w:id="12">
    <w:p w:rsidR="00643407" w:rsidRPr="00FC4A79" w:rsidRDefault="00643407" w:rsidP="00643407">
      <w:pPr>
        <w:pStyle w:val="Tekstprzypisudolnego"/>
        <w:rPr>
          <w:rFonts w:ascii="Cambria" w:hAnsi="Cambria"/>
          <w:sz w:val="18"/>
          <w:szCs w:val="18"/>
        </w:rPr>
      </w:pPr>
      <w:r w:rsidRPr="00FC4A79">
        <w:rPr>
          <w:rStyle w:val="Odwoanieprzypisudolnego"/>
          <w:rFonts w:ascii="Cambria" w:hAnsi="Cambria"/>
          <w:sz w:val="18"/>
          <w:szCs w:val="18"/>
        </w:rPr>
        <w:footnoteRef/>
      </w:r>
      <w:r w:rsidRPr="00FC4A79">
        <w:rPr>
          <w:rFonts w:ascii="Cambria" w:hAnsi="Cambria"/>
          <w:sz w:val="18"/>
          <w:szCs w:val="18"/>
        </w:rPr>
        <w:t xml:space="preserve"> </w:t>
      </w:r>
      <w:r w:rsidRPr="00FC4A79">
        <w:rPr>
          <w:rFonts w:ascii="Cambria" w:hAnsi="Cambria" w:cs="Arial"/>
          <w:iCs/>
          <w:sz w:val="18"/>
          <w:szCs w:val="18"/>
        </w:rPr>
        <w:t>W przypadku wykonania zamówienia samodzielnie, należy przekreślić treść oświadczenia lub nie wypełniać tabeli.</w:t>
      </w:r>
    </w:p>
  </w:footnote>
  <w:footnote w:id="13">
    <w:p w:rsidR="00643407" w:rsidRPr="00872C08" w:rsidRDefault="00643407" w:rsidP="00643407">
      <w:pPr>
        <w:pStyle w:val="Tekstprzypisudolnego"/>
        <w:jc w:val="both"/>
        <w:rPr>
          <w:rFonts w:ascii="Cambria" w:hAnsi="Cambria"/>
          <w:sz w:val="18"/>
          <w:szCs w:val="18"/>
        </w:rPr>
      </w:pPr>
      <w:r w:rsidRPr="001D3AFC">
        <w:rPr>
          <w:rStyle w:val="Odwoanieprzypisudolnego"/>
          <w:rFonts w:ascii="Cambria" w:hAnsi="Cambria"/>
          <w:sz w:val="18"/>
          <w:szCs w:val="18"/>
        </w:rPr>
        <w:footnoteRef/>
      </w:r>
      <w:r w:rsidRPr="001D3AFC">
        <w:rPr>
          <w:rFonts w:ascii="Cambria" w:hAnsi="Cambria"/>
          <w:sz w:val="18"/>
          <w:szCs w:val="18"/>
        </w:rPr>
        <w:t xml:space="preserve"> </w:t>
      </w:r>
      <w:r w:rsidRPr="00872C08">
        <w:rPr>
          <w:rFonts w:ascii="Cambria" w:hAnsi="Cambria"/>
          <w:sz w:val="18"/>
          <w:szCs w:val="18"/>
        </w:rPr>
        <w:t xml:space="preserve">Dokument ten </w:t>
      </w:r>
      <w:r w:rsidRPr="00872C08">
        <w:rPr>
          <w:rFonts w:ascii="Cambria" w:hAnsi="Cambria"/>
          <w:sz w:val="18"/>
          <w:szCs w:val="18"/>
          <w:u w:val="single"/>
        </w:rPr>
        <w:t>wykonawca</w:t>
      </w:r>
      <w:r w:rsidRPr="00872C08">
        <w:rPr>
          <w:rFonts w:ascii="Cambria" w:hAnsi="Cambria"/>
          <w:sz w:val="18"/>
          <w:szCs w:val="18"/>
        </w:rPr>
        <w:t xml:space="preserve"> składa w </w:t>
      </w:r>
      <w:r w:rsidRPr="00872C08">
        <w:rPr>
          <w:rFonts w:ascii="Cambria" w:hAnsi="Cambria"/>
          <w:sz w:val="18"/>
          <w:szCs w:val="18"/>
          <w:u w:val="single"/>
        </w:rPr>
        <w:t>terminie 3 dni</w:t>
      </w:r>
      <w:r w:rsidRPr="00872C08">
        <w:rPr>
          <w:rFonts w:ascii="Cambria" w:hAnsi="Cambria"/>
          <w:sz w:val="18"/>
          <w:szCs w:val="18"/>
        </w:rPr>
        <w:t xml:space="preserve"> od dnia zamieszczenia na stronie internetowej informacji z otwarcia ofert (o której mowa w art. 86 ust. 5 ustawy), samodzielnie (bez odrębnego wezwania ze strony zamawiającego).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9EBDD8"/>
    <w:lvl w:ilvl="0">
      <w:numFmt w:val="bullet"/>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sz w:val="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00000007"/>
    <w:name w:val="WWNum22"/>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3" w15:restartNumberingAfterBreak="0">
    <w:nsid w:val="00000008"/>
    <w:multiLevelType w:val="multilevel"/>
    <w:tmpl w:val="00000008"/>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b w: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051077BE"/>
    <w:multiLevelType w:val="hybridMultilevel"/>
    <w:tmpl w:val="F0849794"/>
    <w:lvl w:ilvl="0" w:tplc="C884F0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569B1"/>
    <w:multiLevelType w:val="hybridMultilevel"/>
    <w:tmpl w:val="FDAAE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62B53"/>
    <w:multiLevelType w:val="hybridMultilevel"/>
    <w:tmpl w:val="D50CE578"/>
    <w:lvl w:ilvl="0" w:tplc="B0D68A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BE7801"/>
    <w:multiLevelType w:val="hybridMultilevel"/>
    <w:tmpl w:val="86C48C6A"/>
    <w:lvl w:ilvl="0" w:tplc="D80608B6">
      <w:start w:val="1"/>
      <w:numFmt w:val="decimal"/>
      <w:lvlText w:val="%1."/>
      <w:lvlJc w:val="left"/>
      <w:pPr>
        <w:ind w:left="720" w:hanging="360"/>
      </w:pPr>
      <w:rPr>
        <w:b/>
      </w:rPr>
    </w:lvl>
    <w:lvl w:ilvl="1" w:tplc="4A4A7792">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9572F2"/>
    <w:multiLevelType w:val="hybridMultilevel"/>
    <w:tmpl w:val="F2DA23F8"/>
    <w:lvl w:ilvl="0" w:tplc="2C8A206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01AEB"/>
    <w:multiLevelType w:val="hybridMultilevel"/>
    <w:tmpl w:val="CDCCBDBC"/>
    <w:lvl w:ilvl="0" w:tplc="6B02A0F0">
      <w:start w:val="1"/>
      <w:numFmt w:val="decimal"/>
      <w:lvlText w:val="%1."/>
      <w:lvlJc w:val="left"/>
      <w:pPr>
        <w:tabs>
          <w:tab w:val="num" w:pos="1287"/>
        </w:tabs>
        <w:ind w:left="1287" w:hanging="360"/>
      </w:pPr>
      <w:rPr>
        <w:b w:val="0"/>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1"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B28B4"/>
    <w:multiLevelType w:val="hybridMultilevel"/>
    <w:tmpl w:val="5F7ED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CC5C05"/>
    <w:multiLevelType w:val="hybridMultilevel"/>
    <w:tmpl w:val="995CD44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23312A"/>
    <w:multiLevelType w:val="hybridMultilevel"/>
    <w:tmpl w:val="CFCC7E56"/>
    <w:lvl w:ilvl="0" w:tplc="0CE28E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BC7EDC"/>
    <w:multiLevelType w:val="multilevel"/>
    <w:tmpl w:val="08BA2354"/>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A702A"/>
    <w:multiLevelType w:val="hybridMultilevel"/>
    <w:tmpl w:val="74A2E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12868"/>
    <w:multiLevelType w:val="hybridMultilevel"/>
    <w:tmpl w:val="C71CF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B21526"/>
    <w:multiLevelType w:val="hybridMultilevel"/>
    <w:tmpl w:val="EEE42C40"/>
    <w:lvl w:ilvl="0" w:tplc="F5BE2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86BA5"/>
    <w:multiLevelType w:val="hybridMultilevel"/>
    <w:tmpl w:val="7D04A20E"/>
    <w:lvl w:ilvl="0" w:tplc="04150017">
      <w:start w:val="1"/>
      <w:numFmt w:val="lowerLetter"/>
      <w:lvlText w:val="%1)"/>
      <w:lvlJc w:val="left"/>
      <w:pPr>
        <w:ind w:left="1287" w:hanging="360"/>
      </w:pPr>
    </w:lvl>
    <w:lvl w:ilvl="1" w:tplc="04150017">
      <w:start w:val="1"/>
      <w:numFmt w:val="lowerLetter"/>
      <w:lvlText w:val="%2)"/>
      <w:lvlJc w:val="left"/>
      <w:pPr>
        <w:ind w:left="1060" w:hanging="360"/>
      </w:pPr>
    </w:lvl>
    <w:lvl w:ilvl="2" w:tplc="75F47B2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CEC3588"/>
    <w:multiLevelType w:val="hybridMultilevel"/>
    <w:tmpl w:val="DF1A92E2"/>
    <w:lvl w:ilvl="0" w:tplc="88EEA20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3248C5"/>
    <w:multiLevelType w:val="hybridMultilevel"/>
    <w:tmpl w:val="F7ECD378"/>
    <w:lvl w:ilvl="0" w:tplc="7AD237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359363E"/>
    <w:multiLevelType w:val="hybridMultilevel"/>
    <w:tmpl w:val="4CFA805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BA2E3C"/>
    <w:multiLevelType w:val="hybridMultilevel"/>
    <w:tmpl w:val="FD1A59F2"/>
    <w:lvl w:ilvl="0" w:tplc="04150011">
      <w:start w:val="1"/>
      <w:numFmt w:val="decimal"/>
      <w:lvlText w:val="%1)"/>
      <w:lvlJc w:val="left"/>
      <w:pPr>
        <w:ind w:left="1092" w:hanging="360"/>
      </w:pPr>
    </w:lvl>
    <w:lvl w:ilvl="1" w:tplc="04150011">
      <w:start w:val="1"/>
      <w:numFmt w:val="decimal"/>
      <w:lvlText w:val="%2)"/>
      <w:lvlJc w:val="left"/>
      <w:pPr>
        <w:ind w:left="720"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5D47C2"/>
    <w:multiLevelType w:val="hybridMultilevel"/>
    <w:tmpl w:val="EF7287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C45197B"/>
    <w:multiLevelType w:val="hybridMultilevel"/>
    <w:tmpl w:val="CE62030C"/>
    <w:lvl w:ilvl="0" w:tplc="3F3C4E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5A7FD5"/>
    <w:multiLevelType w:val="hybridMultilevel"/>
    <w:tmpl w:val="D21298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7D47A2"/>
    <w:multiLevelType w:val="hybridMultilevel"/>
    <w:tmpl w:val="19F42D5E"/>
    <w:lvl w:ilvl="0" w:tplc="C6DEA4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E70A32"/>
    <w:multiLevelType w:val="hybridMultilevel"/>
    <w:tmpl w:val="8E40D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EE0E21"/>
    <w:multiLevelType w:val="hybridMultilevel"/>
    <w:tmpl w:val="5E6602E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323213"/>
    <w:multiLevelType w:val="hybridMultilevel"/>
    <w:tmpl w:val="200A98C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5E49FA"/>
    <w:multiLevelType w:val="hybridMultilevel"/>
    <w:tmpl w:val="25E898C6"/>
    <w:lvl w:ilvl="0" w:tplc="5E600560">
      <w:start w:val="1"/>
      <w:numFmt w:val="decimal"/>
      <w:lvlText w:val="%1."/>
      <w:lvlJc w:val="left"/>
      <w:pPr>
        <w:ind w:left="502" w:hanging="360"/>
      </w:pPr>
      <w:rPr>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FF47F6"/>
    <w:multiLevelType w:val="hybridMultilevel"/>
    <w:tmpl w:val="C4C2EA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02F29"/>
    <w:multiLevelType w:val="hybridMultilevel"/>
    <w:tmpl w:val="0EC86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1E37BB"/>
    <w:multiLevelType w:val="hybridMultilevel"/>
    <w:tmpl w:val="79C26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87F60"/>
    <w:multiLevelType w:val="hybridMultilevel"/>
    <w:tmpl w:val="5C0002F0"/>
    <w:lvl w:ilvl="0" w:tplc="FBCA3F66">
      <w:start w:val="1"/>
      <w:numFmt w:val="decimal"/>
      <w:lvlText w:val="%1."/>
      <w:lvlJc w:val="left"/>
      <w:pPr>
        <w:ind w:left="644" w:hanging="360"/>
      </w:pPr>
      <w:rPr>
        <w:b/>
      </w:rPr>
    </w:lvl>
    <w:lvl w:ilvl="1" w:tplc="1326150A">
      <w:start w:val="1"/>
      <w:numFmt w:val="decimal"/>
      <w:lvlText w:val="%2)"/>
      <w:lvlJc w:val="left"/>
      <w:pPr>
        <w:ind w:left="1440" w:hanging="360"/>
      </w:pPr>
      <w:rPr>
        <w:rFonts w:ascii="Cambria" w:hAnsi="Cambria" w:hint="default"/>
        <w:sz w:val="22"/>
        <w:szCs w:val="22"/>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735AF9"/>
    <w:multiLevelType w:val="hybridMultilevel"/>
    <w:tmpl w:val="035E94B0"/>
    <w:lvl w:ilvl="0" w:tplc="7AD237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3FD5018E"/>
    <w:multiLevelType w:val="hybridMultilevel"/>
    <w:tmpl w:val="CEB0CCB0"/>
    <w:lvl w:ilvl="0" w:tplc="3572CF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462670"/>
    <w:multiLevelType w:val="hybridMultilevel"/>
    <w:tmpl w:val="E20437F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8E14387E">
      <w:start w:val="1"/>
      <w:numFmt w:val="decimal"/>
      <w:lvlText w:val="%3."/>
      <w:lvlJc w:val="left"/>
      <w:pPr>
        <w:ind w:left="2340" w:hanging="360"/>
      </w:pPr>
      <w:rPr>
        <w:rFonts w:hint="default"/>
        <w:b/>
      </w:rPr>
    </w:lvl>
    <w:lvl w:ilvl="3" w:tplc="6D98C734">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F12CB1"/>
    <w:multiLevelType w:val="hybridMultilevel"/>
    <w:tmpl w:val="7ECA894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6156A9"/>
    <w:multiLevelType w:val="hybridMultilevel"/>
    <w:tmpl w:val="A46A0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B41306"/>
    <w:multiLevelType w:val="hybridMultilevel"/>
    <w:tmpl w:val="905A3C42"/>
    <w:lvl w:ilvl="0" w:tplc="B35ED25C">
      <w:start w:val="1"/>
      <w:numFmt w:val="lowerLetter"/>
      <w:lvlText w:val="%1)"/>
      <w:lvlJc w:val="left"/>
      <w:pPr>
        <w:ind w:left="1080" w:hanging="360"/>
      </w:pPr>
      <w:rPr>
        <w:rFonts w:hint="default"/>
      </w:rPr>
    </w:lvl>
    <w:lvl w:ilvl="1" w:tplc="2FE82F60">
      <w:start w:val="1"/>
      <w:numFmt w:val="bullet"/>
      <w:lvlText w:val=""/>
      <w:lvlJc w:val="left"/>
      <w:pPr>
        <w:ind w:left="1800" w:hanging="360"/>
      </w:pPr>
      <w:rPr>
        <w:rFonts w:ascii="Symbol" w:hAnsi="Symbol" w:hint="default"/>
      </w:rPr>
    </w:lvl>
    <w:lvl w:ilvl="2" w:tplc="340C0FC2">
      <w:start w:val="1"/>
      <w:numFmt w:val="decimal"/>
      <w:lvlText w:val="%3)"/>
      <w:lvlJc w:val="left"/>
      <w:pPr>
        <w:ind w:left="644" w:hanging="360"/>
      </w:pPr>
      <w:rPr>
        <w:rFonts w:ascii="Cambria" w:hAnsi="Cambria"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11B2D0A"/>
    <w:multiLevelType w:val="hybridMultilevel"/>
    <w:tmpl w:val="D984329C"/>
    <w:lvl w:ilvl="0" w:tplc="04150011">
      <w:start w:val="1"/>
      <w:numFmt w:val="decimal"/>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F521D4"/>
    <w:multiLevelType w:val="hybridMultilevel"/>
    <w:tmpl w:val="368CE67E"/>
    <w:lvl w:ilvl="0" w:tplc="04150011">
      <w:start w:val="1"/>
      <w:numFmt w:val="decimal"/>
      <w:lvlText w:val="%1)"/>
      <w:lvlJc w:val="left"/>
      <w:pPr>
        <w:ind w:left="720" w:hanging="360"/>
      </w:pPr>
    </w:lvl>
    <w:lvl w:ilvl="1" w:tplc="269476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E07D4C"/>
    <w:multiLevelType w:val="hybridMultilevel"/>
    <w:tmpl w:val="6490651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4E6706"/>
    <w:multiLevelType w:val="hybridMultilevel"/>
    <w:tmpl w:val="ACEA2CD8"/>
    <w:lvl w:ilvl="0" w:tplc="80E2DA68">
      <w:start w:val="3"/>
      <w:numFmt w:val="decimal"/>
      <w:lvlText w:val="%1."/>
      <w:lvlJc w:val="left"/>
      <w:pPr>
        <w:ind w:left="720" w:hanging="360"/>
      </w:pPr>
      <w:rPr>
        <w:rFonts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65DB4348"/>
    <w:multiLevelType w:val="hybridMultilevel"/>
    <w:tmpl w:val="4238D1F6"/>
    <w:lvl w:ilvl="0" w:tplc="7916E3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310436"/>
    <w:multiLevelType w:val="hybridMultilevel"/>
    <w:tmpl w:val="352A1B3E"/>
    <w:lvl w:ilvl="0" w:tplc="0415000F">
      <w:start w:val="1"/>
      <w:numFmt w:val="decimal"/>
      <w:lvlText w:val="%1."/>
      <w:lvlJc w:val="left"/>
      <w:pPr>
        <w:tabs>
          <w:tab w:val="num" w:pos="720"/>
        </w:tabs>
        <w:ind w:left="720" w:hanging="360"/>
      </w:pPr>
    </w:lvl>
    <w:lvl w:ilvl="1" w:tplc="D59A3214">
      <w:start w:val="1"/>
      <w:numFmt w:val="lowerLetter"/>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8C17E11"/>
    <w:multiLevelType w:val="hybridMultilevel"/>
    <w:tmpl w:val="FC225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63" w15:restartNumberingAfterBreak="0">
    <w:nsid w:val="6F1121B1"/>
    <w:multiLevelType w:val="hybridMultilevel"/>
    <w:tmpl w:val="CED09C5E"/>
    <w:lvl w:ilvl="0" w:tplc="62EA4B4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F5A31FC"/>
    <w:multiLevelType w:val="hybridMultilevel"/>
    <w:tmpl w:val="B66E25F2"/>
    <w:lvl w:ilvl="0" w:tplc="23D4D93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65" w15:restartNumberingAfterBreak="0">
    <w:nsid w:val="70203A2B"/>
    <w:multiLevelType w:val="multilevel"/>
    <w:tmpl w:val="A2CAB6AE"/>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6" w15:restartNumberingAfterBreak="0">
    <w:nsid w:val="70D02C2D"/>
    <w:multiLevelType w:val="hybridMultilevel"/>
    <w:tmpl w:val="A1269CC4"/>
    <w:lvl w:ilvl="0" w:tplc="5CDA7910">
      <w:start w:val="10"/>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77BA8B30">
      <w:start w:val="1"/>
      <w:numFmt w:val="decimal"/>
      <w:lvlText w:val="%3."/>
      <w:lvlJc w:val="left"/>
      <w:pPr>
        <w:ind w:left="2160" w:hanging="180"/>
      </w:pPr>
      <w:rPr>
        <w:b/>
        <w:lang w:val="pl-PL"/>
      </w:rPr>
    </w:lvl>
    <w:lvl w:ilvl="3" w:tplc="7E1EAB32">
      <w:start w:val="1"/>
      <w:numFmt w:val="lowerLetter"/>
      <w:lvlText w:val="%4)"/>
      <w:lvlJc w:val="left"/>
      <w:pPr>
        <w:ind w:left="3100" w:hanging="5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9817D6"/>
    <w:multiLevelType w:val="hybridMultilevel"/>
    <w:tmpl w:val="66F89B7C"/>
    <w:lvl w:ilvl="0" w:tplc="03646E50">
      <w:start w:val="1"/>
      <w:numFmt w:val="decimal"/>
      <w:lvlText w:val="%1."/>
      <w:lvlJc w:val="left"/>
      <w:pPr>
        <w:ind w:left="720" w:hanging="360"/>
      </w:pPr>
      <w:rPr>
        <w:b/>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A46607"/>
    <w:multiLevelType w:val="hybridMultilevel"/>
    <w:tmpl w:val="17E63A3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055FB9"/>
    <w:multiLevelType w:val="hybridMultilevel"/>
    <w:tmpl w:val="31A2A5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86538B"/>
    <w:multiLevelType w:val="hybridMultilevel"/>
    <w:tmpl w:val="CF2E9BEE"/>
    <w:lvl w:ilvl="0" w:tplc="60B68E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247F20"/>
    <w:multiLevelType w:val="hybridMultilevel"/>
    <w:tmpl w:val="7666ABB6"/>
    <w:lvl w:ilvl="0" w:tplc="091A7D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460EB3"/>
    <w:multiLevelType w:val="hybridMultilevel"/>
    <w:tmpl w:val="BC62904A"/>
    <w:lvl w:ilvl="0" w:tplc="F0D0EFC4">
      <w:start w:val="1"/>
      <w:numFmt w:val="decimal"/>
      <w:pStyle w:val="Listanumerowana4"/>
      <w:lvlText w:val="%1)"/>
      <w:lvlJc w:val="left"/>
      <w:pPr>
        <w:ind w:left="1060" w:hanging="360"/>
      </w:pPr>
      <w:rPr>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7D1D2637"/>
    <w:multiLevelType w:val="hybridMultilevel"/>
    <w:tmpl w:val="94CCFF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6A5A942A">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F193B7D"/>
    <w:multiLevelType w:val="hybridMultilevel"/>
    <w:tmpl w:val="C6B0CB3C"/>
    <w:lvl w:ilvl="0" w:tplc="48C8A8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73"/>
  </w:num>
  <w:num w:numId="4">
    <w:abstractNumId w:val="62"/>
  </w:num>
  <w:num w:numId="5">
    <w:abstractNumId w:val="58"/>
  </w:num>
  <w:num w:numId="6">
    <w:abstractNumId w:val="21"/>
  </w:num>
  <w:num w:numId="7">
    <w:abstractNumId w:val="65"/>
  </w:num>
  <w:num w:numId="8">
    <w:abstractNumId w:val="42"/>
  </w:num>
  <w:num w:numId="9">
    <w:abstractNumId w:val="48"/>
  </w:num>
  <w:num w:numId="10">
    <w:abstractNumId w:val="39"/>
  </w:num>
  <w:num w:numId="11">
    <w:abstractNumId w:val="24"/>
  </w:num>
  <w:num w:numId="12">
    <w:abstractNumId w:val="18"/>
  </w:num>
  <w:num w:numId="13">
    <w:abstractNumId w:val="35"/>
  </w:num>
  <w:num w:numId="14">
    <w:abstractNumId w:val="19"/>
  </w:num>
  <w:num w:numId="15">
    <w:abstractNumId w:val="38"/>
  </w:num>
  <w:num w:numId="16">
    <w:abstractNumId w:val="11"/>
  </w:num>
  <w:num w:numId="17">
    <w:abstractNumId w:val="13"/>
  </w:num>
  <w:num w:numId="18">
    <w:abstractNumId w:val="14"/>
  </w:num>
  <w:num w:numId="19">
    <w:abstractNumId w:val="32"/>
  </w:num>
  <w:num w:numId="20">
    <w:abstractNumId w:val="41"/>
  </w:num>
  <w:num w:numId="21">
    <w:abstractNumId w:val="47"/>
  </w:num>
  <w:num w:numId="22">
    <w:abstractNumId w:val="44"/>
  </w:num>
  <w:num w:numId="23">
    <w:abstractNumId w:val="59"/>
  </w:num>
  <w:num w:numId="24">
    <w:abstractNumId w:val="51"/>
  </w:num>
  <w:num w:numId="25">
    <w:abstractNumId w:val="26"/>
  </w:num>
  <w:num w:numId="26">
    <w:abstractNumId w:val="17"/>
  </w:num>
  <w:num w:numId="27">
    <w:abstractNumId w:val="7"/>
  </w:num>
  <w:num w:numId="28">
    <w:abstractNumId w:val="22"/>
  </w:num>
  <w:num w:numId="29">
    <w:abstractNumId w:val="37"/>
  </w:num>
  <w:num w:numId="30">
    <w:abstractNumId w:val="31"/>
  </w:num>
  <w:num w:numId="31">
    <w:abstractNumId w:val="52"/>
  </w:num>
  <w:num w:numId="32">
    <w:abstractNumId w:val="53"/>
  </w:num>
  <w:num w:numId="33">
    <w:abstractNumId w:val="68"/>
  </w:num>
  <w:num w:numId="34">
    <w:abstractNumId w:val="28"/>
  </w:num>
  <w:num w:numId="35">
    <w:abstractNumId w:val="16"/>
  </w:num>
  <w:num w:numId="36">
    <w:abstractNumId w:val="67"/>
  </w:num>
  <w:num w:numId="37">
    <w:abstractNumId w:val="56"/>
  </w:num>
  <w:num w:numId="38">
    <w:abstractNumId w:val="55"/>
  </w:num>
  <w:num w:numId="39">
    <w:abstractNumId w:val="12"/>
  </w:num>
  <w:num w:numId="40">
    <w:abstractNumId w:val="70"/>
  </w:num>
  <w:num w:numId="41">
    <w:abstractNumId w:val="29"/>
  </w:num>
  <w:num w:numId="42">
    <w:abstractNumId w:val="36"/>
  </w:num>
  <w:num w:numId="43">
    <w:abstractNumId w:val="34"/>
  </w:num>
  <w:num w:numId="44">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num>
  <w:num w:numId="46">
    <w:abstractNumId w:val="45"/>
  </w:num>
  <w:num w:numId="47">
    <w:abstractNumId w:val="66"/>
  </w:num>
  <w:num w:numId="48">
    <w:abstractNumId w:val="75"/>
  </w:num>
  <w:num w:numId="49">
    <w:abstractNumId w:val="74"/>
  </w:num>
  <w:num w:numId="50">
    <w:abstractNumId w:val="27"/>
  </w:num>
  <w:num w:numId="51">
    <w:abstractNumId w:val="6"/>
  </w:num>
  <w:num w:numId="52">
    <w:abstractNumId w:val="49"/>
  </w:num>
  <w:num w:numId="53">
    <w:abstractNumId w:val="71"/>
  </w:num>
  <w:num w:numId="54">
    <w:abstractNumId w:val="9"/>
  </w:num>
  <w:num w:numId="55">
    <w:abstractNumId w:val="54"/>
  </w:num>
  <w:num w:numId="56">
    <w:abstractNumId w:val="20"/>
  </w:num>
  <w:num w:numId="57">
    <w:abstractNumId w:val="0"/>
    <w:lvlOverride w:ilvl="0">
      <w:lvl w:ilvl="0">
        <w:numFmt w:val="bullet"/>
        <w:lvlText w:val=""/>
        <w:legacy w:legacy="1" w:legacySpace="0" w:legacyIndent="360"/>
        <w:lvlJc w:val="left"/>
        <w:rPr>
          <w:rFonts w:ascii="Symbol" w:hAnsi="Symbol" w:hint="default"/>
        </w:rPr>
      </w:lvl>
    </w:lvlOverride>
  </w:num>
  <w:num w:numId="58">
    <w:abstractNumId w:val="46"/>
  </w:num>
  <w:num w:numId="59">
    <w:abstractNumId w:val="63"/>
  </w:num>
  <w:num w:numId="60">
    <w:abstractNumId w:val="61"/>
  </w:num>
  <w:num w:numId="61">
    <w:abstractNumId w:val="40"/>
  </w:num>
  <w:num w:numId="62">
    <w:abstractNumId w:val="57"/>
  </w:num>
  <w:num w:numId="63">
    <w:abstractNumId w:val="5"/>
  </w:num>
  <w:num w:numId="64">
    <w:abstractNumId w:val="30"/>
  </w:num>
  <w:num w:numId="65">
    <w:abstractNumId w:val="69"/>
  </w:num>
  <w:num w:numId="66">
    <w:abstractNumId w:val="25"/>
  </w:num>
  <w:num w:numId="67">
    <w:abstractNumId w:val="64"/>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8"/>
  </w:num>
  <w:num w:numId="74">
    <w:abstractNumId w:val="1"/>
  </w:num>
  <w:num w:numId="75">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07"/>
    <w:rsid w:val="00267E72"/>
    <w:rsid w:val="00643407"/>
    <w:rsid w:val="00DF2D26"/>
    <w:rsid w:val="00F56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26E1B-CD08-42E0-B48B-525C9CA0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40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40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6434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43407"/>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unhideWhenUsed/>
    <w:qFormat/>
    <w:rsid w:val="00643407"/>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3407"/>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semiHidden/>
    <w:rsid w:val="00643407"/>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rsid w:val="00643407"/>
    <w:rPr>
      <w:rFonts w:asciiTheme="majorHAnsi" w:eastAsiaTheme="majorEastAsia" w:hAnsiTheme="majorHAnsi" w:cstheme="majorBidi"/>
      <w:color w:val="1F4D78" w:themeColor="accent1" w:themeShade="7F"/>
      <w:sz w:val="24"/>
      <w:szCs w:val="24"/>
      <w:lang w:eastAsia="pl-PL"/>
    </w:rPr>
  </w:style>
  <w:style w:type="character" w:customStyle="1" w:styleId="Nagwek5Znak">
    <w:name w:val="Nagłówek 5 Znak"/>
    <w:basedOn w:val="Domylnaczcionkaakapitu"/>
    <w:link w:val="Nagwek5"/>
    <w:uiPriority w:val="9"/>
    <w:rsid w:val="00643407"/>
    <w:rPr>
      <w:rFonts w:asciiTheme="majorHAnsi" w:eastAsiaTheme="majorEastAsia" w:hAnsiTheme="majorHAnsi" w:cstheme="majorBidi"/>
      <w:color w:val="2E74B5" w:themeColor="accent1" w:themeShade="BF"/>
      <w:sz w:val="24"/>
      <w:szCs w:val="24"/>
      <w:lang w:eastAsia="pl-PL"/>
    </w:rPr>
  </w:style>
  <w:style w:type="paragraph" w:styleId="Nagwek">
    <w:name w:val="header"/>
    <w:aliases w:val="Nagłówek strony"/>
    <w:basedOn w:val="Normalny"/>
    <w:link w:val="NagwekZnak"/>
    <w:uiPriority w:val="99"/>
    <w:rsid w:val="00643407"/>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4340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3407"/>
    <w:pPr>
      <w:tabs>
        <w:tab w:val="center" w:pos="4536"/>
        <w:tab w:val="right" w:pos="9072"/>
      </w:tabs>
    </w:pPr>
  </w:style>
  <w:style w:type="character" w:customStyle="1" w:styleId="StopkaZnak">
    <w:name w:val="Stopka Znak"/>
    <w:basedOn w:val="Domylnaczcionkaakapitu"/>
    <w:link w:val="Stopka"/>
    <w:uiPriority w:val="99"/>
    <w:rsid w:val="00643407"/>
    <w:rPr>
      <w:rFonts w:ascii="Times New Roman" w:eastAsia="Times New Roman" w:hAnsi="Times New Roman" w:cs="Times New Roman"/>
      <w:sz w:val="24"/>
      <w:szCs w:val="24"/>
      <w:lang w:eastAsia="pl-PL"/>
    </w:rPr>
  </w:style>
  <w:style w:type="paragraph" w:styleId="Akapitzlist">
    <w:name w:val="List Paragraph"/>
    <w:aliases w:val="L1,Numerowanie,Akapit z listą5,T_SZ_List Paragraph,normalny tekst"/>
    <w:basedOn w:val="Normalny"/>
    <w:link w:val="AkapitzlistZnak"/>
    <w:uiPriority w:val="34"/>
    <w:qFormat/>
    <w:rsid w:val="00643407"/>
    <w:pPr>
      <w:spacing w:before="20" w:after="40" w:line="252" w:lineRule="auto"/>
      <w:ind w:left="720"/>
      <w:contextualSpacing/>
      <w:jc w:val="both"/>
    </w:pPr>
    <w:rPr>
      <w:rFonts w:ascii="Calibri" w:eastAsia="SimSun" w:hAnsi="Calibri"/>
      <w:sz w:val="20"/>
      <w:szCs w:val="20"/>
      <w:lang w:eastAsia="zh-CN"/>
    </w:rPr>
  </w:style>
  <w:style w:type="character" w:customStyle="1" w:styleId="AkapitzlistZnak">
    <w:name w:val="Akapit z listą Znak"/>
    <w:aliases w:val="L1 Znak,Numerowanie Znak,Akapit z listą5 Znak,T_SZ_List Paragraph Znak,normalny tekst Znak"/>
    <w:link w:val="Akapitzlist"/>
    <w:uiPriority w:val="34"/>
    <w:qFormat/>
    <w:rsid w:val="00643407"/>
    <w:rPr>
      <w:rFonts w:ascii="Calibri" w:eastAsia="SimSun" w:hAnsi="Calibri" w:cs="Times New Roman"/>
      <w:sz w:val="20"/>
      <w:szCs w:val="20"/>
      <w:lang w:eastAsia="zh-CN"/>
    </w:rPr>
  </w:style>
  <w:style w:type="paragraph" w:customStyle="1" w:styleId="Default">
    <w:name w:val="Default"/>
    <w:rsid w:val="006434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643407"/>
    <w:rPr>
      <w:color w:val="0000FF"/>
      <w:u w:val="single"/>
    </w:rPr>
  </w:style>
  <w:style w:type="paragraph" w:styleId="Bezodstpw">
    <w:name w:val="No Spacing"/>
    <w:link w:val="BezodstpwZnak"/>
    <w:qFormat/>
    <w:rsid w:val="00643407"/>
    <w:pPr>
      <w:spacing w:after="0" w:line="240" w:lineRule="auto"/>
    </w:pPr>
    <w:rPr>
      <w:rFonts w:ascii="Calibri" w:eastAsia="Times New Roman" w:hAnsi="Calibri" w:cs="Times New Roman"/>
      <w:lang w:eastAsia="pl-PL"/>
    </w:rPr>
  </w:style>
  <w:style w:type="character" w:customStyle="1" w:styleId="FontStyle33">
    <w:name w:val="Font Style33"/>
    <w:uiPriority w:val="99"/>
    <w:rsid w:val="00643407"/>
    <w:rPr>
      <w:rFonts w:ascii="Times New Roman" w:hAnsi="Times New Roman" w:cs="Times New Roman"/>
      <w:sz w:val="22"/>
      <w:szCs w:val="22"/>
    </w:rPr>
  </w:style>
  <w:style w:type="paragraph" w:styleId="NormalnyWeb">
    <w:name w:val="Normal (Web)"/>
    <w:basedOn w:val="Normalny"/>
    <w:uiPriority w:val="99"/>
    <w:unhideWhenUsed/>
    <w:rsid w:val="00643407"/>
    <w:rPr>
      <w:rFonts w:eastAsia="Calibri"/>
    </w:rPr>
  </w:style>
  <w:style w:type="paragraph" w:customStyle="1" w:styleId="Teksttreci2">
    <w:name w:val="Tekst treści (2)"/>
    <w:basedOn w:val="Normalny"/>
    <w:rsid w:val="00643407"/>
    <w:pPr>
      <w:widowControl w:val="0"/>
      <w:shd w:val="clear" w:color="auto" w:fill="FFFFFF"/>
      <w:spacing w:before="240" w:line="252" w:lineRule="exact"/>
      <w:ind w:hanging="360"/>
      <w:jc w:val="both"/>
    </w:pPr>
    <w:rPr>
      <w:sz w:val="21"/>
    </w:rPr>
  </w:style>
  <w:style w:type="paragraph" w:customStyle="1" w:styleId="a-podst-2">
    <w:name w:val="a-podst-2"/>
    <w:basedOn w:val="Normalny"/>
    <w:rsid w:val="00643407"/>
    <w:pPr>
      <w:spacing w:line="360" w:lineRule="auto"/>
      <w:ind w:left="284" w:hanging="284"/>
    </w:pPr>
    <w:rPr>
      <w:szCs w:val="20"/>
    </w:rPr>
  </w:style>
  <w:style w:type="paragraph" w:customStyle="1" w:styleId="Teksttreci5">
    <w:name w:val="Tekst treści (5)"/>
    <w:basedOn w:val="Normalny"/>
    <w:rsid w:val="00643407"/>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643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43407"/>
    <w:rPr>
      <w:color w:val="954F72" w:themeColor="followedHyperlink"/>
      <w:u w:val="single"/>
    </w:rPr>
  </w:style>
  <w:style w:type="paragraph" w:styleId="Tekstpodstawowy">
    <w:name w:val="Body Text"/>
    <w:basedOn w:val="Normalny"/>
    <w:link w:val="TekstpodstawowyZnak"/>
    <w:uiPriority w:val="99"/>
    <w:rsid w:val="00643407"/>
    <w:rPr>
      <w:b/>
      <w:sz w:val="28"/>
      <w:szCs w:val="20"/>
    </w:rPr>
  </w:style>
  <w:style w:type="character" w:customStyle="1" w:styleId="TekstpodstawowyZnak">
    <w:name w:val="Tekst podstawowy Znak"/>
    <w:basedOn w:val="Domylnaczcionkaakapitu"/>
    <w:link w:val="Tekstpodstawowy"/>
    <w:uiPriority w:val="99"/>
    <w:rsid w:val="00643407"/>
    <w:rPr>
      <w:rFonts w:ascii="Times New Roman" w:eastAsia="Times New Roman" w:hAnsi="Times New Roman" w:cs="Times New Roman"/>
      <w:b/>
      <w:sz w:val="28"/>
      <w:szCs w:val="20"/>
      <w:lang w:eastAsia="pl-PL"/>
    </w:rPr>
  </w:style>
  <w:style w:type="paragraph" w:customStyle="1" w:styleId="pkt">
    <w:name w:val="pkt"/>
    <w:basedOn w:val="Normalny"/>
    <w:rsid w:val="00643407"/>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643407"/>
    <w:pPr>
      <w:widowControl w:val="0"/>
      <w:numPr>
        <w:numId w:val="1"/>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643407"/>
    <w:pPr>
      <w:numPr>
        <w:ilvl w:val="1"/>
        <w:numId w:val="1"/>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rsid w:val="00643407"/>
    <w:pPr>
      <w:numPr>
        <w:numId w:val="2"/>
      </w:numPr>
      <w:tabs>
        <w:tab w:val="num" w:pos="1440"/>
      </w:tabs>
      <w:spacing w:line="288" w:lineRule="auto"/>
      <w:ind w:left="1701" w:hanging="709"/>
      <w:jc w:val="both"/>
    </w:pPr>
    <w:rPr>
      <w:rFonts w:ascii="Times" w:hAnsi="Times"/>
      <w:sz w:val="22"/>
      <w:szCs w:val="22"/>
    </w:rPr>
  </w:style>
  <w:style w:type="paragraph" w:styleId="Listanumerowana4">
    <w:name w:val="List Number 4"/>
    <w:basedOn w:val="Listanumerowana3"/>
    <w:rsid w:val="00643407"/>
    <w:pPr>
      <w:numPr>
        <w:numId w:val="3"/>
      </w:numPr>
      <w:ind w:left="2552" w:hanging="851"/>
    </w:pPr>
  </w:style>
  <w:style w:type="character" w:customStyle="1" w:styleId="Listanumerowana3Znak">
    <w:name w:val="Lista numerowana 3 Znak"/>
    <w:link w:val="Listanumerowana3"/>
    <w:rsid w:val="00643407"/>
    <w:rPr>
      <w:rFonts w:ascii="Times" w:eastAsia="Times New Roman" w:hAnsi="Times" w:cs="Times New Roman"/>
      <w:lang w:eastAsia="pl-PL"/>
    </w:rPr>
  </w:style>
  <w:style w:type="paragraph" w:styleId="Listanumerowana5">
    <w:name w:val="List Number 5"/>
    <w:basedOn w:val="Normalny"/>
    <w:rsid w:val="00643407"/>
    <w:pPr>
      <w:numPr>
        <w:ilvl w:val="4"/>
        <w:numId w:val="1"/>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unhideWhenUsed/>
    <w:rsid w:val="00643407"/>
    <w:rPr>
      <w:rFonts w:ascii="Tahoma" w:hAnsi="Tahoma" w:cs="Tahoma"/>
      <w:sz w:val="16"/>
      <w:szCs w:val="16"/>
    </w:rPr>
  </w:style>
  <w:style w:type="character" w:customStyle="1" w:styleId="TekstdymkaZnak">
    <w:name w:val="Tekst dymka Znak"/>
    <w:basedOn w:val="Domylnaczcionkaakapitu"/>
    <w:link w:val="Tekstdymka"/>
    <w:uiPriority w:val="99"/>
    <w:semiHidden/>
    <w:rsid w:val="0064340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643407"/>
    <w:rPr>
      <w:sz w:val="16"/>
      <w:szCs w:val="16"/>
    </w:rPr>
  </w:style>
  <w:style w:type="paragraph" w:styleId="Tekstkomentarza">
    <w:name w:val="annotation text"/>
    <w:basedOn w:val="Normalny"/>
    <w:link w:val="TekstkomentarzaZnak"/>
    <w:uiPriority w:val="99"/>
    <w:unhideWhenUsed/>
    <w:rsid w:val="00643407"/>
    <w:rPr>
      <w:sz w:val="20"/>
      <w:szCs w:val="20"/>
    </w:rPr>
  </w:style>
  <w:style w:type="character" w:customStyle="1" w:styleId="TekstkomentarzaZnak">
    <w:name w:val="Tekst komentarza Znak"/>
    <w:basedOn w:val="Domylnaczcionkaakapitu"/>
    <w:link w:val="Tekstkomentarza"/>
    <w:uiPriority w:val="99"/>
    <w:rsid w:val="006434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43407"/>
    <w:rPr>
      <w:b/>
      <w:bCs/>
    </w:rPr>
  </w:style>
  <w:style w:type="character" w:customStyle="1" w:styleId="TematkomentarzaZnak">
    <w:name w:val="Temat komentarza Znak"/>
    <w:basedOn w:val="TekstkomentarzaZnak"/>
    <w:link w:val="Tematkomentarza"/>
    <w:uiPriority w:val="99"/>
    <w:semiHidden/>
    <w:rsid w:val="00643407"/>
    <w:rPr>
      <w:rFonts w:ascii="Times New Roman" w:eastAsia="Times New Roman" w:hAnsi="Times New Roman" w:cs="Times New Roman"/>
      <w:b/>
      <w:bCs/>
      <w:sz w:val="20"/>
      <w:szCs w:val="20"/>
      <w:lang w:eastAsia="pl-PL"/>
    </w:rPr>
  </w:style>
  <w:style w:type="character" w:customStyle="1" w:styleId="alb">
    <w:name w:val="a_lb"/>
    <w:basedOn w:val="Domylnaczcionkaakapitu"/>
    <w:rsid w:val="00643407"/>
  </w:style>
  <w:style w:type="paragraph" w:customStyle="1" w:styleId="normaltableau">
    <w:name w:val="normal_tableau"/>
    <w:basedOn w:val="Normalny"/>
    <w:rsid w:val="00643407"/>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unhideWhenUsed/>
    <w:rsid w:val="00643407"/>
    <w:rPr>
      <w:sz w:val="20"/>
      <w:szCs w:val="20"/>
    </w:rPr>
  </w:style>
  <w:style w:type="character" w:customStyle="1" w:styleId="TekstprzypisudolnegoZnak">
    <w:name w:val="Tekst przypisu dolnego Znak"/>
    <w:basedOn w:val="Domylnaczcionkaakapitu"/>
    <w:link w:val="Tekstprzypisudolnego"/>
    <w:uiPriority w:val="99"/>
    <w:rsid w:val="0064340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43407"/>
    <w:rPr>
      <w:vertAlign w:val="superscript"/>
    </w:rPr>
  </w:style>
  <w:style w:type="paragraph" w:styleId="Zwykytekst">
    <w:name w:val="Plain Text"/>
    <w:basedOn w:val="Normalny"/>
    <w:link w:val="ZwykytekstZnak"/>
    <w:rsid w:val="00643407"/>
    <w:rPr>
      <w:rFonts w:ascii="Courier New" w:eastAsia="MS Mincho" w:hAnsi="Courier New"/>
      <w:sz w:val="20"/>
      <w:szCs w:val="20"/>
    </w:rPr>
  </w:style>
  <w:style w:type="character" w:customStyle="1" w:styleId="ZwykytekstZnak">
    <w:name w:val="Zwykły tekst Znak"/>
    <w:basedOn w:val="Domylnaczcionkaakapitu"/>
    <w:link w:val="Zwykytekst"/>
    <w:rsid w:val="00643407"/>
    <w:rPr>
      <w:rFonts w:ascii="Courier New" w:eastAsia="MS Mincho" w:hAnsi="Courier New" w:cs="Times New Roman"/>
      <w:sz w:val="20"/>
      <w:szCs w:val="20"/>
      <w:lang w:eastAsia="pl-PL"/>
    </w:rPr>
  </w:style>
  <w:style w:type="numbering" w:customStyle="1" w:styleId="Zaimportowanystyl2">
    <w:name w:val="Zaimportowany styl 2"/>
    <w:rsid w:val="00643407"/>
    <w:pPr>
      <w:numPr>
        <w:numId w:val="4"/>
      </w:numPr>
    </w:pPr>
  </w:style>
  <w:style w:type="numbering" w:customStyle="1" w:styleId="Zaimportowanystyl40">
    <w:name w:val="Zaimportowany styl 4.0"/>
    <w:rsid w:val="00643407"/>
    <w:pPr>
      <w:numPr>
        <w:numId w:val="5"/>
      </w:numPr>
    </w:pPr>
  </w:style>
  <w:style w:type="paragraph" w:customStyle="1" w:styleId="Standard">
    <w:name w:val="Standard"/>
    <w:rsid w:val="0064340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kstpodstawowywcity21">
    <w:name w:val="Tekst podstawowy wcięty 21"/>
    <w:basedOn w:val="Normalny"/>
    <w:rsid w:val="00643407"/>
    <w:pPr>
      <w:widowControl w:val="0"/>
      <w:ind w:left="3686" w:hanging="1843"/>
      <w:jc w:val="both"/>
    </w:pPr>
    <w:rPr>
      <w:szCs w:val="20"/>
    </w:rPr>
  </w:style>
  <w:style w:type="paragraph" w:styleId="Tytu">
    <w:name w:val="Title"/>
    <w:basedOn w:val="Normalny"/>
    <w:next w:val="Normalny"/>
    <w:link w:val="TytuZnak"/>
    <w:uiPriority w:val="10"/>
    <w:qFormat/>
    <w:rsid w:val="0064340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3407"/>
    <w:rPr>
      <w:rFonts w:asciiTheme="majorHAnsi" w:eastAsiaTheme="majorEastAsia" w:hAnsiTheme="majorHAnsi" w:cstheme="majorBidi"/>
      <w:spacing w:val="-10"/>
      <w:kern w:val="28"/>
      <w:sz w:val="56"/>
      <w:szCs w:val="56"/>
      <w:lang w:eastAsia="pl-PL"/>
    </w:rPr>
  </w:style>
  <w:style w:type="character" w:customStyle="1" w:styleId="Teksttreci">
    <w:name w:val="Tekst treści_"/>
    <w:basedOn w:val="Domylnaczcionkaakapitu"/>
    <w:link w:val="Teksttreci1"/>
    <w:uiPriority w:val="99"/>
    <w:locked/>
    <w:rsid w:val="00643407"/>
    <w:rPr>
      <w:sz w:val="19"/>
      <w:szCs w:val="19"/>
      <w:shd w:val="clear" w:color="auto" w:fill="FFFFFF"/>
    </w:rPr>
  </w:style>
  <w:style w:type="paragraph" w:customStyle="1" w:styleId="Teksttreci1">
    <w:name w:val="Tekst treści1"/>
    <w:basedOn w:val="Normalny"/>
    <w:link w:val="Teksttreci"/>
    <w:uiPriority w:val="99"/>
    <w:rsid w:val="0064340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character" w:customStyle="1" w:styleId="TeksttreciPogrubienie6">
    <w:name w:val="Tekst treści + Pogrubienie6"/>
    <w:basedOn w:val="Teksttreci"/>
    <w:uiPriority w:val="99"/>
    <w:rsid w:val="00643407"/>
    <w:rPr>
      <w:rFonts w:cs="Times New Roman"/>
      <w:b/>
      <w:bCs/>
      <w:spacing w:val="0"/>
      <w:sz w:val="19"/>
      <w:szCs w:val="19"/>
      <w:shd w:val="clear" w:color="auto" w:fill="FFFFFF"/>
    </w:rPr>
  </w:style>
  <w:style w:type="paragraph" w:styleId="Tekstpodstawowy2">
    <w:name w:val="Body Text 2"/>
    <w:basedOn w:val="Normalny"/>
    <w:link w:val="Tekstpodstawowy2Znak1"/>
    <w:rsid w:val="00643407"/>
    <w:pPr>
      <w:suppressAutoHyphens/>
      <w:spacing w:after="120" w:line="480" w:lineRule="auto"/>
    </w:pPr>
    <w:rPr>
      <w:lang w:eastAsia="ar-SA"/>
    </w:rPr>
  </w:style>
  <w:style w:type="character" w:customStyle="1" w:styleId="Tekstpodstawowy2Znak">
    <w:name w:val="Tekst podstawowy 2 Znak"/>
    <w:basedOn w:val="Domylnaczcionkaakapitu"/>
    <w:uiPriority w:val="99"/>
    <w:semiHidden/>
    <w:rsid w:val="00643407"/>
    <w:rPr>
      <w:rFonts w:ascii="Times New Roman" w:eastAsia="Times New Roman" w:hAnsi="Times New Roman" w:cs="Times New Roman"/>
      <w:sz w:val="24"/>
      <w:szCs w:val="24"/>
      <w:lang w:eastAsia="pl-PL"/>
    </w:rPr>
  </w:style>
  <w:style w:type="character" w:customStyle="1" w:styleId="Teksttreci0">
    <w:name w:val="Tekst treści"/>
    <w:uiPriority w:val="99"/>
    <w:rsid w:val="00643407"/>
    <w:rPr>
      <w:rFonts w:ascii="Arial Unicode MS" w:eastAsia="Arial Unicode MS" w:cs="Arial Unicode MS"/>
      <w:noProof/>
      <w:spacing w:val="0"/>
      <w:sz w:val="19"/>
      <w:szCs w:val="19"/>
      <w:shd w:val="clear" w:color="auto" w:fill="FFFFFF"/>
    </w:rPr>
  </w:style>
  <w:style w:type="character" w:customStyle="1" w:styleId="Tekstpodstawowy2Znak1">
    <w:name w:val="Tekst podstawowy 2 Znak1"/>
    <w:link w:val="Tekstpodstawowy2"/>
    <w:rsid w:val="00643407"/>
    <w:rPr>
      <w:rFonts w:ascii="Times New Roman" w:eastAsia="Times New Roman" w:hAnsi="Times New Roman" w:cs="Times New Roman"/>
      <w:sz w:val="24"/>
      <w:szCs w:val="24"/>
      <w:lang w:eastAsia="ar-SA"/>
    </w:rPr>
  </w:style>
  <w:style w:type="character" w:customStyle="1" w:styleId="h2">
    <w:name w:val="h2"/>
    <w:basedOn w:val="Domylnaczcionkaakapitu"/>
    <w:rsid w:val="00643407"/>
  </w:style>
  <w:style w:type="character" w:customStyle="1" w:styleId="TeksttreciPogrubienie">
    <w:name w:val="Tekst treści + Pogrubienie"/>
    <w:uiPriority w:val="99"/>
    <w:rsid w:val="00643407"/>
    <w:rPr>
      <w:rFonts w:cs="Times New Roman"/>
      <w:b/>
      <w:bCs/>
      <w:spacing w:val="0"/>
      <w:sz w:val="19"/>
      <w:szCs w:val="19"/>
      <w:shd w:val="clear" w:color="auto" w:fill="FFFFFF"/>
    </w:rPr>
  </w:style>
  <w:style w:type="character" w:customStyle="1" w:styleId="TeksttreciPogrubienie7">
    <w:name w:val="Tekst treści + Pogrubienie7"/>
    <w:uiPriority w:val="99"/>
    <w:rsid w:val="00643407"/>
    <w:rPr>
      <w:rFonts w:ascii="Arial Unicode MS" w:eastAsia="Arial Unicode MS" w:cs="Arial Unicode MS"/>
      <w:b/>
      <w:bCs/>
      <w:noProof/>
      <w:spacing w:val="0"/>
      <w:sz w:val="19"/>
      <w:szCs w:val="19"/>
      <w:shd w:val="clear" w:color="auto" w:fill="FFFFFF"/>
    </w:rPr>
  </w:style>
  <w:style w:type="paragraph" w:customStyle="1" w:styleId="Domylnie">
    <w:name w:val="Domyślnie"/>
    <w:rsid w:val="00643407"/>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paragraph" w:customStyle="1" w:styleId="Styl">
    <w:name w:val="Styl"/>
    <w:rsid w:val="0064340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Tekstpodstawowywcity31">
    <w:name w:val="Tekst podstawowy wcięty 31"/>
    <w:basedOn w:val="Normalny"/>
    <w:rsid w:val="00643407"/>
    <w:pPr>
      <w:suppressAutoHyphens/>
      <w:ind w:firstLine="708"/>
      <w:jc w:val="both"/>
    </w:pPr>
    <w:rPr>
      <w:bCs/>
      <w:kern w:val="1"/>
      <w:szCs w:val="20"/>
      <w:lang w:eastAsia="ar-SA"/>
    </w:rPr>
  </w:style>
  <w:style w:type="paragraph" w:customStyle="1" w:styleId="NormalnyWeb1">
    <w:name w:val="Normalny (Web)1"/>
    <w:basedOn w:val="Normalny"/>
    <w:rsid w:val="00643407"/>
    <w:pPr>
      <w:suppressAutoHyphens/>
      <w:spacing w:before="28" w:after="119"/>
    </w:pPr>
    <w:rPr>
      <w:kern w:val="1"/>
      <w:lang w:eastAsia="ar-SA"/>
    </w:rPr>
  </w:style>
  <w:style w:type="paragraph" w:customStyle="1" w:styleId="p1">
    <w:name w:val="p1"/>
    <w:basedOn w:val="Normalny"/>
    <w:rsid w:val="00643407"/>
    <w:rPr>
      <w:rFonts w:ascii="Helvetica" w:eastAsiaTheme="minorHAnsi" w:hAnsi="Helvetica"/>
      <w:sz w:val="17"/>
      <w:szCs w:val="17"/>
    </w:rPr>
  </w:style>
  <w:style w:type="character" w:customStyle="1" w:styleId="Teksttreci20">
    <w:name w:val="Tekst treści (2)_"/>
    <w:link w:val="Teksttreci21"/>
    <w:uiPriority w:val="99"/>
    <w:locked/>
    <w:rsid w:val="00643407"/>
    <w:rPr>
      <w:shd w:val="clear" w:color="auto" w:fill="FFFFFF"/>
    </w:rPr>
  </w:style>
  <w:style w:type="paragraph" w:customStyle="1" w:styleId="Teksttreci21">
    <w:name w:val="Tekst treści (2)1"/>
    <w:basedOn w:val="Normalny"/>
    <w:link w:val="Teksttreci20"/>
    <w:uiPriority w:val="99"/>
    <w:rsid w:val="00643407"/>
    <w:pPr>
      <w:widowControl w:val="0"/>
      <w:shd w:val="clear" w:color="auto" w:fill="FFFFFF"/>
      <w:spacing w:line="274" w:lineRule="exact"/>
      <w:ind w:hanging="1600"/>
      <w:jc w:val="both"/>
    </w:pPr>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rsid w:val="00643407"/>
    <w:pPr>
      <w:spacing w:after="120"/>
    </w:pPr>
    <w:rPr>
      <w:sz w:val="16"/>
      <w:szCs w:val="16"/>
    </w:rPr>
  </w:style>
  <w:style w:type="character" w:customStyle="1" w:styleId="Tekstpodstawowy3Znak">
    <w:name w:val="Tekst podstawowy 3 Znak"/>
    <w:basedOn w:val="Domylnaczcionkaakapitu"/>
    <w:link w:val="Tekstpodstawowy3"/>
    <w:rsid w:val="0064340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643407"/>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643407"/>
  </w:style>
  <w:style w:type="paragraph" w:customStyle="1" w:styleId="gmail-msolistparagraph">
    <w:name w:val="gmail-msolistparagraph"/>
    <w:basedOn w:val="Normalny"/>
    <w:rsid w:val="00643407"/>
    <w:pPr>
      <w:spacing w:before="100" w:beforeAutospacing="1" w:after="100" w:afterAutospacing="1"/>
    </w:pPr>
  </w:style>
  <w:style w:type="character" w:customStyle="1" w:styleId="m8069290857866364993gmail-alb">
    <w:name w:val="m_8069290857866364993gmail-a_lb"/>
    <w:basedOn w:val="Domylnaczcionkaakapitu"/>
    <w:rsid w:val="00643407"/>
  </w:style>
  <w:style w:type="paragraph" w:customStyle="1" w:styleId="m8069290857866364993gmail-text-justify">
    <w:name w:val="m_8069290857866364993gmail-text-justify"/>
    <w:basedOn w:val="Normalny"/>
    <w:rsid w:val="00643407"/>
    <w:pPr>
      <w:spacing w:before="100" w:beforeAutospacing="1" w:after="100" w:afterAutospacing="1"/>
    </w:pPr>
  </w:style>
  <w:style w:type="paragraph" w:styleId="Lista">
    <w:name w:val="List"/>
    <w:basedOn w:val="Normalny"/>
    <w:unhideWhenUsed/>
    <w:rsid w:val="00643407"/>
    <w:pPr>
      <w:ind w:left="283" w:hanging="283"/>
    </w:pPr>
    <w:rPr>
      <w:rFonts w:ascii="Arial" w:eastAsia="Calibri" w:hAnsi="Arial"/>
      <w:szCs w:val="20"/>
      <w:u w:color="000000"/>
    </w:rPr>
  </w:style>
  <w:style w:type="paragraph" w:styleId="Tekstprzypisukocowego">
    <w:name w:val="endnote text"/>
    <w:basedOn w:val="Normalny"/>
    <w:link w:val="TekstprzypisukocowegoZnak"/>
    <w:uiPriority w:val="99"/>
    <w:semiHidden/>
    <w:unhideWhenUsed/>
    <w:rsid w:val="00643407"/>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643407"/>
    <w:rPr>
      <w:sz w:val="20"/>
      <w:szCs w:val="20"/>
    </w:rPr>
  </w:style>
  <w:style w:type="character" w:styleId="Odwoanieprzypisukocowego">
    <w:name w:val="endnote reference"/>
    <w:basedOn w:val="Domylnaczcionkaakapitu"/>
    <w:uiPriority w:val="99"/>
    <w:semiHidden/>
    <w:unhideWhenUsed/>
    <w:rsid w:val="00643407"/>
    <w:rPr>
      <w:vertAlign w:val="superscript"/>
    </w:rPr>
  </w:style>
  <w:style w:type="character" w:customStyle="1" w:styleId="BezodstpwZnak">
    <w:name w:val="Bez odstępów Znak"/>
    <w:link w:val="Bezodstpw"/>
    <w:rsid w:val="00643407"/>
    <w:rPr>
      <w:rFonts w:ascii="Calibri" w:eastAsia="Times New Roman" w:hAnsi="Calibri" w:cs="Times New Roman"/>
      <w:lang w:eastAsia="pl-PL"/>
    </w:rPr>
  </w:style>
  <w:style w:type="paragraph" w:customStyle="1" w:styleId="Zwykytekst3">
    <w:name w:val="Zwykły tekst3"/>
    <w:basedOn w:val="Normalny"/>
    <w:rsid w:val="00643407"/>
    <w:pPr>
      <w:suppressAutoHyphens/>
      <w:jc w:val="center"/>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64340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43407"/>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3407"/>
    <w:rPr>
      <w:b/>
      <w:bCs/>
    </w:rPr>
  </w:style>
  <w:style w:type="paragraph" w:customStyle="1" w:styleId="oddl-nadpis">
    <w:name w:val="oddíl-nadpis"/>
    <w:basedOn w:val="Normalny"/>
    <w:rsid w:val="00643407"/>
    <w:pPr>
      <w:keepNext/>
      <w:widowControl w:val="0"/>
      <w:tabs>
        <w:tab w:val="left" w:pos="567"/>
      </w:tabs>
      <w:spacing w:before="240" w:line="240" w:lineRule="exact"/>
    </w:pPr>
    <w:rPr>
      <w:rFonts w:ascii="Arial" w:hAnsi="Arial"/>
      <w:b/>
      <w:szCs w:val="18"/>
      <w:u w:color="000000"/>
      <w:lang w:val="cs-CZ"/>
    </w:rPr>
  </w:style>
  <w:style w:type="character" w:customStyle="1" w:styleId="Teksttreci115ptKursywaOdstpy1pt">
    <w:name w:val="Tekst treści + 11;5 pt;Kursywa;Odstępy 1 pt"/>
    <w:basedOn w:val="Teksttreci"/>
    <w:rsid w:val="00643407"/>
    <w:rPr>
      <w:rFonts w:ascii="Calibri" w:eastAsia="Calibri" w:hAnsi="Calibri" w:cs="Calibri"/>
      <w:b w:val="0"/>
      <w:bCs w:val="0"/>
      <w:i/>
      <w:iCs/>
      <w:smallCaps w:val="0"/>
      <w:strike w:val="0"/>
      <w:spacing w:val="20"/>
      <w:sz w:val="23"/>
      <w:szCs w:val="23"/>
      <w:shd w:val="clear" w:color="auto" w:fill="FFFFFF"/>
    </w:rPr>
  </w:style>
  <w:style w:type="paragraph" w:customStyle="1" w:styleId="Akapitzlist1">
    <w:name w:val="Akapit z listą1"/>
    <w:basedOn w:val="Normalny"/>
    <w:rsid w:val="00643407"/>
    <w:pPr>
      <w:suppressAutoHyphens/>
      <w:spacing w:after="200" w:line="276" w:lineRule="auto"/>
      <w:ind w:left="720"/>
      <w:contextualSpacing/>
    </w:pPr>
    <w:rPr>
      <w:rFonts w:ascii="Calibri" w:eastAsia="font359" w:hAnsi="Calibri" w:cs="font359"/>
      <w:kern w:val="1"/>
      <w:sz w:val="22"/>
      <w:szCs w:val="22"/>
    </w:rPr>
  </w:style>
  <w:style w:type="paragraph" w:customStyle="1" w:styleId="western">
    <w:name w:val="western"/>
    <w:basedOn w:val="Normalny"/>
    <w:rsid w:val="00643407"/>
    <w:pPr>
      <w:spacing w:before="100" w:beforeAutospacing="1" w:line="360" w:lineRule="auto"/>
      <w:jc w:val="both"/>
    </w:pPr>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augustow.pl" TargetMode="External"/><Relationship Id="rId13" Type="http://schemas.openxmlformats.org/officeDocument/2006/relationships/hyperlink" Target="mailto:zp@urzad.augusto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bip.um.augustow.pl" TargetMode="External"/><Relationship Id="rId17" Type="http://schemas.openxmlformats.org/officeDocument/2006/relationships/hyperlink" Target="mailto:zp@urzad.augustow.pl" TargetMode="External"/><Relationship Id="rId2" Type="http://schemas.openxmlformats.org/officeDocument/2006/relationships/styles" Target="styles.xml"/><Relationship Id="rId16" Type="http://schemas.openxmlformats.org/officeDocument/2006/relationships/hyperlink" Target="http://bip.um.augustow.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urzad.augustow.pl" TargetMode="External"/><Relationship Id="rId5" Type="http://schemas.openxmlformats.org/officeDocument/2006/relationships/footnotes" Target="footnotes.xml"/><Relationship Id="rId15" Type="http://schemas.openxmlformats.org/officeDocument/2006/relationships/hyperlink" Target="mailto:zp@urzad.augustow.pl" TargetMode="External"/><Relationship Id="rId10" Type="http://schemas.openxmlformats.org/officeDocument/2006/relationships/hyperlink" Target="http://bip.um.augusto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p@urzad.augustow.pl" TargetMode="External"/><Relationship Id="rId14" Type="http://schemas.openxmlformats.org/officeDocument/2006/relationships/hyperlink" Target="http://bip.um.augus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17309</Words>
  <Characters>103854</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Urząd Miejski w Augustowie</Company>
  <LinksUpToDate>false</LinksUpToDate>
  <CharactersWithSpaces>120922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Liszewska</dc:creator>
  <cp:keywords/>
  <dc:description/>
  <cp:lastModifiedBy>Anna Liszewska</cp:lastModifiedBy>
  <cp:revision>1</cp:revision>
  <dcterms:created xsi:type="dcterms:W3CDTF">2018-06-25T05:26:00Z</dcterms:created>
  <dcterms:modified xsi:type="dcterms:W3CDTF">2018-06-25T05:26:00Z</dcterms:modified>
</cp:coreProperties>
</file>